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70064FFE" w:rsidR="00210557" w:rsidRPr="00C958A7" w:rsidRDefault="00B67C02" w:rsidP="00510E27">
      <w:pPr>
        <w:jc w:val="left"/>
        <w:rPr>
          <w:rFonts w:cs="Arial"/>
          <w:lang w:val="sr-Latn-CS"/>
        </w:rPr>
      </w:pPr>
      <w:r w:rsidRPr="00C958A7">
        <w:rPr>
          <w:rFonts w:cs="Arial"/>
          <w:noProof/>
        </w:rPr>
        <w:drawing>
          <wp:anchor distT="0" distB="0" distL="114300" distR="114300" simplePos="0" relativeHeight="251658240" behindDoc="0" locked="0" layoutInCell="1" allowOverlap="1" wp14:anchorId="0EE15BB3" wp14:editId="618615FC">
            <wp:simplePos x="3181350" y="1933575"/>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510E27">
        <w:rPr>
          <w:rFonts w:cs="Arial"/>
          <w:lang w:val="sr-Latn-CS"/>
        </w:rPr>
        <w:br w:type="textWrapping" w:clear="all"/>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50021C21"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510E27">
        <w:rPr>
          <w:rFonts w:cs="Arial"/>
          <w:lang w:val="sr-Cyrl-RS"/>
        </w:rPr>
        <w:t>ЈН/3100/0578/2019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2F2F1A8C" w:rsidR="00210557" w:rsidRPr="00133523" w:rsidRDefault="00133523" w:rsidP="00210557">
      <w:pPr>
        <w:pStyle w:val="Title"/>
        <w:spacing w:before="0"/>
        <w:rPr>
          <w:rFonts w:cs="Arial"/>
          <w:i/>
          <w:szCs w:val="36"/>
          <w:lang w:val="sr-Cyrl-RS"/>
        </w:rPr>
      </w:pPr>
      <w:r w:rsidRPr="00133523">
        <w:rPr>
          <w:rFonts w:cs="Arial"/>
          <w:szCs w:val="36"/>
          <w:lang w:val="sr-Cyrl-RS"/>
        </w:rPr>
        <w:t>ЧЛАНАК ЛАНЦА ВЕДРИЦА ЗА БАГЕР ЕРС 710</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7777777" w:rsidR="009642F1" w:rsidRPr="00C958A7" w:rsidRDefault="009642F1" w:rsidP="009642F1">
      <w:pPr>
        <w:rPr>
          <w:rFonts w:eastAsia="Arial Unicode MS" w:cs="Arial"/>
          <w:b/>
          <w:kern w:val="2"/>
          <w:lang w:val="ru-RU"/>
        </w:rPr>
      </w:pPr>
      <w:r w:rsidRPr="00C958A7">
        <w:rPr>
          <w:rFonts w:eastAsia="Arial Unicode MS" w:cs="Arial"/>
          <w:b/>
          <w:kern w:val="2"/>
          <w:lang w:val="ru-RU"/>
        </w:rPr>
        <w:t xml:space="preserve">                                                                                    К О М И С И Ј А</w:t>
      </w:r>
    </w:p>
    <w:p w14:paraId="6DB6FE6F" w14:textId="5B9A54D9" w:rsidR="009642F1" w:rsidRPr="00C958A7" w:rsidRDefault="009642F1" w:rsidP="009642F1">
      <w:pPr>
        <w:rPr>
          <w:rFonts w:eastAsia="Arial Unicode MS" w:cs="Arial"/>
          <w:kern w:val="2"/>
          <w:lang w:val="sr-Cyrl-RS"/>
        </w:rPr>
      </w:pPr>
      <w:r w:rsidRPr="00C958A7">
        <w:rPr>
          <w:rFonts w:eastAsia="Arial Unicode MS" w:cs="Arial"/>
          <w:kern w:val="2"/>
          <w:lang w:val="ru-RU"/>
        </w:rPr>
        <w:t xml:space="preserve">                                                      </w:t>
      </w:r>
      <w:r w:rsidR="00133523">
        <w:rPr>
          <w:rFonts w:eastAsia="Arial Unicode MS" w:cs="Arial"/>
          <w:kern w:val="2"/>
          <w:lang w:val="ru-RU"/>
        </w:rPr>
        <w:t xml:space="preserve">                за спровођење </w:t>
      </w:r>
      <w:r w:rsidR="00690F1D" w:rsidRPr="00C958A7">
        <w:rPr>
          <w:rFonts w:eastAsia="Arial Unicode MS" w:cs="Arial"/>
          <w:kern w:val="2"/>
          <w:lang w:val="sr-Cyrl-RS"/>
        </w:rPr>
        <w:t xml:space="preserve"> </w:t>
      </w:r>
      <w:r w:rsidR="00510E27">
        <w:rPr>
          <w:rFonts w:eastAsia="Arial Unicode MS" w:cs="Arial"/>
          <w:kern w:val="2"/>
          <w:lang w:val="sr-Cyrl-RS"/>
        </w:rPr>
        <w:t>ЈН/3100/0578/2019</w:t>
      </w:r>
    </w:p>
    <w:p w14:paraId="204BDB6B" w14:textId="5CA5D618" w:rsidR="009642F1" w:rsidRPr="008C786E" w:rsidRDefault="009642F1" w:rsidP="009642F1">
      <w:pPr>
        <w:rPr>
          <w:rFonts w:eastAsia="Arial Unicode MS" w:cs="Arial"/>
          <w:kern w:val="2"/>
          <w:sz w:val="20"/>
          <w:szCs w:val="20"/>
          <w:lang w:val="sr-Cyrl-RS"/>
        </w:rPr>
      </w:pPr>
      <w:r w:rsidRPr="008C786E">
        <w:rPr>
          <w:rFonts w:eastAsia="Arial Unicode MS" w:cs="Arial"/>
          <w:kern w:val="2"/>
          <w:sz w:val="20"/>
          <w:szCs w:val="20"/>
          <w:lang w:val="ru-RU"/>
        </w:rPr>
        <w:t xml:space="preserve">                       </w:t>
      </w:r>
      <w:r w:rsidR="008C786E">
        <w:rPr>
          <w:rFonts w:eastAsia="Arial Unicode MS" w:cs="Arial"/>
          <w:kern w:val="2"/>
          <w:sz w:val="20"/>
          <w:szCs w:val="20"/>
          <w:lang w:val="ru-RU"/>
        </w:rPr>
        <w:t xml:space="preserve">                     </w:t>
      </w:r>
      <w:r w:rsidRPr="008C786E">
        <w:rPr>
          <w:rFonts w:eastAsia="Arial Unicode MS" w:cs="Arial"/>
          <w:kern w:val="2"/>
          <w:sz w:val="20"/>
          <w:szCs w:val="20"/>
          <w:lang w:val="ru-RU"/>
        </w:rPr>
        <w:t xml:space="preserve">формирана Решењем бр. </w:t>
      </w:r>
      <w:r w:rsidR="004F4B73">
        <w:rPr>
          <w:rFonts w:eastAsia="Arial Unicode MS" w:cs="Arial"/>
          <w:kern w:val="2"/>
          <w:sz w:val="20"/>
          <w:szCs w:val="20"/>
          <w:lang w:val="sr-Cyrl-RS"/>
        </w:rPr>
        <w:t xml:space="preserve">Е.05.01. – </w:t>
      </w:r>
      <w:r w:rsidR="00A21AFC">
        <w:rPr>
          <w:rFonts w:eastAsia="Arial Unicode MS" w:cs="Arial"/>
          <w:kern w:val="2"/>
          <w:sz w:val="20"/>
          <w:szCs w:val="20"/>
        </w:rPr>
        <w:t>248905</w:t>
      </w:r>
      <w:r w:rsidR="00A21AFC">
        <w:rPr>
          <w:rFonts w:eastAsia="Arial Unicode MS" w:cs="Arial"/>
          <w:kern w:val="2"/>
          <w:sz w:val="20"/>
          <w:szCs w:val="20"/>
          <w:lang w:val="sr-Cyrl-RS"/>
        </w:rPr>
        <w:t>/3</w:t>
      </w:r>
      <w:r w:rsidR="004F4B73">
        <w:rPr>
          <w:rFonts w:eastAsia="Arial Unicode MS" w:cs="Arial"/>
          <w:kern w:val="2"/>
          <w:sz w:val="20"/>
          <w:szCs w:val="20"/>
          <w:lang w:val="sr-Cyrl-RS"/>
        </w:rPr>
        <w:t>-19</w:t>
      </w:r>
      <w:r w:rsidR="008C786E" w:rsidRPr="008C786E">
        <w:rPr>
          <w:rFonts w:eastAsia="Arial Unicode MS" w:cs="Arial"/>
          <w:kern w:val="2"/>
          <w:sz w:val="20"/>
          <w:szCs w:val="20"/>
          <w:lang w:val="sr-Cyrl-RS"/>
        </w:rPr>
        <w:t xml:space="preserve"> од дана </w:t>
      </w:r>
      <w:r w:rsidR="00A21AFC">
        <w:rPr>
          <w:rFonts w:eastAsia="Arial Unicode MS" w:cs="Arial"/>
          <w:kern w:val="2"/>
          <w:sz w:val="20"/>
          <w:szCs w:val="20"/>
        </w:rPr>
        <w:t>02.07.2019</w:t>
      </w:r>
      <w:r w:rsidR="004F4B73">
        <w:rPr>
          <w:rFonts w:eastAsia="Arial Unicode MS" w:cs="Arial"/>
          <w:kern w:val="2"/>
          <w:sz w:val="20"/>
          <w:szCs w:val="20"/>
          <w:lang w:val="sr-Cyrl-RS"/>
        </w:rPr>
        <w:t>.</w:t>
      </w:r>
    </w:p>
    <w:p w14:paraId="192D4B59" w14:textId="77777777" w:rsidR="009642F1" w:rsidRPr="00C958A7" w:rsidRDefault="009642F1" w:rsidP="009642F1">
      <w:pPr>
        <w:pStyle w:val="Title"/>
        <w:spacing w:before="0"/>
        <w:rPr>
          <w:rFonts w:cs="Arial"/>
          <w:b w:val="0"/>
          <w:sz w:val="22"/>
          <w:szCs w:val="22"/>
        </w:rPr>
      </w:pPr>
    </w:p>
    <w:p w14:paraId="79B06700" w14:textId="6C171112" w:rsidR="009642F1" w:rsidRPr="00C958A7" w:rsidRDefault="009642F1" w:rsidP="009642F1">
      <w:pPr>
        <w:pStyle w:val="Title"/>
        <w:tabs>
          <w:tab w:val="left" w:pos="7035"/>
        </w:tabs>
        <w:spacing w:before="0"/>
        <w:jc w:val="left"/>
        <w:rPr>
          <w:rFonts w:cs="Arial"/>
          <w:b w:val="0"/>
          <w:sz w:val="22"/>
          <w:szCs w:val="22"/>
        </w:rPr>
      </w:pPr>
      <w:r w:rsidRPr="00C958A7">
        <w:rPr>
          <w:rFonts w:cs="Arial"/>
          <w:b w:val="0"/>
          <w:sz w:val="22"/>
          <w:szCs w:val="22"/>
        </w:rPr>
        <w:t xml:space="preserve">                           </w:t>
      </w:r>
      <w:r w:rsidR="00113B84" w:rsidRPr="00C958A7">
        <w:rPr>
          <w:rFonts w:cs="Arial"/>
          <w:b w:val="0"/>
          <w:sz w:val="22"/>
          <w:szCs w:val="22"/>
        </w:rPr>
        <w:t xml:space="preserve">                             </w:t>
      </w:r>
      <w:r w:rsidR="00113B84" w:rsidRPr="00C958A7">
        <w:rPr>
          <w:rFonts w:cs="Arial"/>
          <w:b w:val="0"/>
          <w:sz w:val="22"/>
          <w:szCs w:val="22"/>
          <w:lang w:val="sr-Cyrl-RS"/>
        </w:rPr>
        <w:t xml:space="preserve">           </w:t>
      </w:r>
      <w:r w:rsidR="002D7E72">
        <w:rPr>
          <w:rFonts w:cs="Arial"/>
          <w:b w:val="0"/>
          <w:sz w:val="22"/>
          <w:szCs w:val="22"/>
          <w:lang w:val="sr-Cyrl-RS"/>
        </w:rPr>
        <w:t xml:space="preserve">    </w:t>
      </w:r>
      <w:r w:rsidR="00113B84" w:rsidRPr="00C958A7">
        <w:rPr>
          <w:rFonts w:cs="Arial"/>
          <w:b w:val="0"/>
          <w:sz w:val="22"/>
          <w:szCs w:val="22"/>
        </w:rPr>
        <w:t xml:space="preserve"> </w:t>
      </w:r>
      <w:r w:rsidRPr="00C958A7">
        <w:rPr>
          <w:rFonts w:cs="Arial"/>
          <w:b w:val="0"/>
          <w:sz w:val="22"/>
          <w:szCs w:val="22"/>
        </w:rPr>
        <w:t>____________________________</w:t>
      </w:r>
    </w:p>
    <w:p w14:paraId="7F6C6AC0" w14:textId="37351CCF" w:rsidR="00210557" w:rsidRPr="00C958A7" w:rsidRDefault="00113B84" w:rsidP="00210557">
      <w:pPr>
        <w:pStyle w:val="Title"/>
        <w:spacing w:before="0"/>
        <w:rPr>
          <w:rFonts w:cs="Arial"/>
          <w:b w:val="0"/>
          <w:sz w:val="22"/>
          <w:szCs w:val="22"/>
          <w:lang w:val="sr-Cyrl-RS"/>
        </w:rPr>
      </w:pPr>
      <w:r w:rsidRPr="00C958A7">
        <w:rPr>
          <w:rFonts w:cs="Arial"/>
          <w:i/>
          <w:sz w:val="22"/>
          <w:szCs w:val="22"/>
          <w:lang w:val="sr-Latn-RS"/>
        </w:rPr>
        <w:t xml:space="preserve">                                 </w:t>
      </w:r>
      <w:r w:rsidRPr="00C958A7">
        <w:rPr>
          <w:rFonts w:cs="Arial"/>
          <w:i/>
          <w:sz w:val="22"/>
          <w:szCs w:val="22"/>
          <w:lang w:val="sr-Cyrl-RS"/>
        </w:rPr>
        <w:t xml:space="preserve">                    </w:t>
      </w:r>
      <w:r w:rsidRPr="00C958A7">
        <w:rPr>
          <w:rFonts w:cs="Arial"/>
          <w:i/>
          <w:sz w:val="22"/>
          <w:szCs w:val="22"/>
          <w:lang w:val="sr-Latn-RS"/>
        </w:rPr>
        <w:t xml:space="preserve"> </w:t>
      </w: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50E29436" w:rsidR="00EB2C6E" w:rsidRPr="001C3D7A" w:rsidRDefault="00EB2C6E" w:rsidP="001C3D7A">
      <w:pPr>
        <w:spacing w:before="0"/>
        <w:jc w:val="center"/>
        <w:rPr>
          <w:rFonts w:eastAsia="Arial Unicode MS" w:cs="Arial"/>
          <w:kern w:val="2"/>
          <w:lang w:val="sr-Cyrl-RS"/>
        </w:rPr>
      </w:pPr>
      <w:r w:rsidRPr="00C958A7">
        <w:rPr>
          <w:rFonts w:eastAsia="Arial Unicode MS" w:cs="Arial"/>
          <w:kern w:val="2"/>
          <w:lang w:val="ru-RU"/>
        </w:rPr>
        <w:t>(заведено у ЈП ЕПС број</w:t>
      </w:r>
      <w:r w:rsidR="00F16541">
        <w:rPr>
          <w:rFonts w:eastAsia="Arial Unicode MS" w:cs="Arial"/>
          <w:kern w:val="2"/>
          <w:lang w:val="sr-Latn-RS"/>
        </w:rPr>
        <w:t xml:space="preserve"> </w:t>
      </w:r>
      <w:r w:rsidR="007C48EE" w:rsidRPr="007C48EE">
        <w:rPr>
          <w:rFonts w:eastAsia="Arial Unicode MS" w:cs="Arial"/>
          <w:kern w:val="2"/>
          <w:lang w:val="sr-Cyrl-RS"/>
        </w:rPr>
        <w:t xml:space="preserve">Е.05.01. – </w:t>
      </w:r>
      <w:r w:rsidR="007C48EE" w:rsidRPr="007C48EE">
        <w:rPr>
          <w:rFonts w:eastAsia="Arial Unicode MS" w:cs="Arial"/>
          <w:kern w:val="2"/>
        </w:rPr>
        <w:t>248905</w:t>
      </w:r>
      <w:r w:rsidR="007C48EE">
        <w:rPr>
          <w:rFonts w:eastAsia="Arial Unicode MS" w:cs="Arial"/>
          <w:kern w:val="2"/>
          <w:lang w:val="sr-Cyrl-RS"/>
        </w:rPr>
        <w:t>/</w:t>
      </w:r>
      <w:r w:rsidR="007C48EE">
        <w:rPr>
          <w:rFonts w:eastAsia="Arial Unicode MS" w:cs="Arial"/>
          <w:kern w:val="2"/>
        </w:rPr>
        <w:t>6</w:t>
      </w:r>
      <w:r w:rsidR="007C48EE" w:rsidRPr="007C48EE">
        <w:rPr>
          <w:rFonts w:eastAsia="Arial Unicode MS" w:cs="Arial"/>
          <w:kern w:val="2"/>
          <w:lang w:val="sr-Cyrl-RS"/>
        </w:rPr>
        <w:t>-19</w:t>
      </w:r>
      <w:r w:rsidR="007C48EE">
        <w:rPr>
          <w:rFonts w:eastAsia="Arial Unicode MS" w:cs="Arial"/>
          <w:kern w:val="2"/>
        </w:rPr>
        <w:t xml:space="preserve"> </w:t>
      </w:r>
      <w:bookmarkStart w:id="6" w:name="_GoBack"/>
      <w:bookmarkEnd w:id="6"/>
      <w:r w:rsidRPr="00C958A7">
        <w:rPr>
          <w:rFonts w:eastAsia="Arial Unicode MS" w:cs="Arial"/>
          <w:kern w:val="2"/>
          <w:lang w:val="ru-RU"/>
        </w:rPr>
        <w:t xml:space="preserve">од </w:t>
      </w:r>
      <w:r w:rsidR="007C48EE">
        <w:rPr>
          <w:rFonts w:eastAsia="Arial Unicode MS" w:cs="Arial"/>
          <w:kern w:val="2"/>
        </w:rPr>
        <w:t xml:space="preserve"> 09.07.2019.</w:t>
      </w:r>
      <w:r w:rsidRPr="00C958A7">
        <w:rPr>
          <w:rFonts w:eastAsia="Arial Unicode MS" w:cs="Arial"/>
          <w:kern w:val="2"/>
          <w:lang w:val="ru-RU"/>
        </w:rPr>
        <w:t>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18F712C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A21AFC">
        <w:rPr>
          <w:rFonts w:cs="Arial"/>
          <w:lang w:val="sr-Cyrl-CS"/>
        </w:rPr>
        <w:t>ју</w:t>
      </w:r>
      <w:r w:rsidR="00A21AFC">
        <w:rPr>
          <w:rFonts w:cs="Arial"/>
          <w:lang w:val="sr-Cyrl-RS"/>
        </w:rPr>
        <w:t>л</w:t>
      </w:r>
      <w:r w:rsidR="00242C21" w:rsidRPr="00C958A7">
        <w:rPr>
          <w:rFonts w:cs="Arial"/>
          <w:lang w:val="ru-RU"/>
        </w:rPr>
        <w:t xml:space="preserve"> </w:t>
      </w:r>
      <w:r w:rsidR="001C3D7A">
        <w:rPr>
          <w:rFonts w:cs="Arial"/>
          <w:lang w:val="ru-RU"/>
        </w:rPr>
        <w:t>2019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2B6AA524"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5C53F4" w:rsidRPr="005C53F4">
        <w:rPr>
          <w:rFonts w:eastAsia="Arial Unicode MS" w:cs="Arial"/>
          <w:kern w:val="2"/>
          <w:sz w:val="20"/>
          <w:szCs w:val="20"/>
          <w:lang w:val="ru-RU"/>
        </w:rPr>
        <w:t xml:space="preserve">. </w:t>
      </w:r>
      <w:r w:rsidR="005C53F4" w:rsidRPr="005C53F4">
        <w:rPr>
          <w:rFonts w:eastAsia="Arial Unicode MS" w:cs="Arial"/>
          <w:kern w:val="2"/>
          <w:sz w:val="20"/>
          <w:szCs w:val="20"/>
          <w:lang w:val="sr-Cyrl-RS"/>
        </w:rPr>
        <w:t xml:space="preserve">Е.05.01. – </w:t>
      </w:r>
      <w:r w:rsidR="005C53F4" w:rsidRPr="005C53F4">
        <w:rPr>
          <w:rFonts w:eastAsia="Arial Unicode MS" w:cs="Arial"/>
          <w:kern w:val="2"/>
          <w:sz w:val="20"/>
          <w:szCs w:val="20"/>
        </w:rPr>
        <w:t>248905</w:t>
      </w:r>
      <w:r w:rsidR="005C53F4">
        <w:rPr>
          <w:rFonts w:eastAsia="Arial Unicode MS" w:cs="Arial"/>
          <w:kern w:val="2"/>
          <w:sz w:val="20"/>
          <w:szCs w:val="20"/>
          <w:lang w:val="sr-Cyrl-RS"/>
        </w:rPr>
        <w:t>/2</w:t>
      </w:r>
      <w:r w:rsidR="005C53F4" w:rsidRPr="005C53F4">
        <w:rPr>
          <w:rFonts w:eastAsia="Arial Unicode MS" w:cs="Arial"/>
          <w:kern w:val="2"/>
          <w:sz w:val="20"/>
          <w:szCs w:val="20"/>
          <w:lang w:val="sr-Cyrl-RS"/>
        </w:rPr>
        <w:t xml:space="preserve">-19 </w:t>
      </w:r>
      <w:r w:rsidR="004F4B73" w:rsidRPr="008C786E">
        <w:rPr>
          <w:rFonts w:eastAsia="Arial Unicode MS" w:cs="Arial"/>
          <w:kern w:val="2"/>
          <w:sz w:val="20"/>
          <w:szCs w:val="20"/>
          <w:lang w:val="sr-Cyrl-RS"/>
        </w:rPr>
        <w:t xml:space="preserve">од дана </w:t>
      </w:r>
      <w:r w:rsidR="005C53F4">
        <w:rPr>
          <w:rFonts w:eastAsia="Arial Unicode MS" w:cs="Arial"/>
          <w:kern w:val="2"/>
          <w:sz w:val="20"/>
          <w:szCs w:val="20"/>
          <w:lang w:val="sr-Cyrl-RS"/>
        </w:rPr>
        <w:t>02.07</w:t>
      </w:r>
      <w:r w:rsidR="004F4B73">
        <w:rPr>
          <w:rFonts w:eastAsia="Arial Unicode MS" w:cs="Arial"/>
          <w:kern w:val="2"/>
          <w:sz w:val="20"/>
          <w:szCs w:val="20"/>
          <w:lang w:val="sr-Cyrl-RS"/>
        </w:rPr>
        <w:t xml:space="preserve">.2019. </w:t>
      </w:r>
      <w:r w:rsidR="00261778" w:rsidRPr="00C958A7">
        <w:rPr>
          <w:rFonts w:eastAsia="Arial Unicode MS" w:cs="Arial"/>
          <w:kern w:val="2"/>
          <w:lang w:val="ru-RU"/>
        </w:rPr>
        <w:t xml:space="preserve">године и Решења о образовању комисије за јавну набавку број </w:t>
      </w:r>
      <w:r w:rsidR="005C53F4" w:rsidRPr="005C53F4">
        <w:rPr>
          <w:rFonts w:eastAsia="Arial Unicode MS" w:cs="Arial"/>
          <w:kern w:val="2"/>
          <w:sz w:val="20"/>
          <w:szCs w:val="20"/>
          <w:lang w:val="ru-RU"/>
        </w:rPr>
        <w:t xml:space="preserve"> </w:t>
      </w:r>
      <w:r w:rsidR="005C53F4" w:rsidRPr="005C53F4">
        <w:rPr>
          <w:rFonts w:eastAsia="Arial Unicode MS" w:cs="Arial"/>
          <w:kern w:val="2"/>
          <w:sz w:val="20"/>
          <w:szCs w:val="20"/>
          <w:lang w:val="sr-Cyrl-RS"/>
        </w:rPr>
        <w:t xml:space="preserve">Е.05.01. – </w:t>
      </w:r>
      <w:r w:rsidR="005C53F4" w:rsidRPr="005C53F4">
        <w:rPr>
          <w:rFonts w:eastAsia="Arial Unicode MS" w:cs="Arial"/>
          <w:kern w:val="2"/>
          <w:sz w:val="20"/>
          <w:szCs w:val="20"/>
        </w:rPr>
        <w:t>248905</w:t>
      </w:r>
      <w:r w:rsidR="005C53F4" w:rsidRPr="005C53F4">
        <w:rPr>
          <w:rFonts w:eastAsia="Arial Unicode MS" w:cs="Arial"/>
          <w:kern w:val="2"/>
          <w:sz w:val="20"/>
          <w:szCs w:val="20"/>
          <w:lang w:val="sr-Cyrl-RS"/>
        </w:rPr>
        <w:t xml:space="preserve">/3-19 </w:t>
      </w:r>
      <w:r w:rsidR="004F4B73" w:rsidRPr="008C786E">
        <w:rPr>
          <w:rFonts w:eastAsia="Arial Unicode MS" w:cs="Arial"/>
          <w:kern w:val="2"/>
          <w:sz w:val="20"/>
          <w:szCs w:val="20"/>
          <w:lang w:val="sr-Cyrl-RS"/>
        </w:rPr>
        <w:t xml:space="preserve">од дана </w:t>
      </w:r>
      <w:r w:rsidR="005C53F4">
        <w:rPr>
          <w:rFonts w:eastAsia="Arial Unicode MS" w:cs="Arial"/>
          <w:kern w:val="2"/>
          <w:sz w:val="20"/>
          <w:szCs w:val="20"/>
          <w:lang w:val="sr-Cyrl-RS"/>
        </w:rPr>
        <w:t>02.07</w:t>
      </w:r>
      <w:r w:rsidR="004F4B73">
        <w:rPr>
          <w:rFonts w:eastAsia="Arial Unicode MS" w:cs="Arial"/>
          <w:kern w:val="2"/>
          <w:sz w:val="20"/>
          <w:szCs w:val="20"/>
          <w:lang w:val="sr-Cyrl-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7" w:name="_Toc441215598"/>
      <w:bookmarkStart w:id="8" w:name="_Toc441651537"/>
      <w:bookmarkStart w:id="9" w:name="_Toc442559874"/>
      <w:r w:rsidRPr="00C958A7">
        <w:rPr>
          <w:rFonts w:cs="Arial"/>
          <w:b/>
          <w:lang w:val="ru-RU"/>
        </w:rPr>
        <w:t>КОНКУРСНА ДОКУМЕНТАЦИЈА</w:t>
      </w:r>
      <w:bookmarkEnd w:id="7"/>
      <w:bookmarkEnd w:id="8"/>
      <w:bookmarkEnd w:id="9"/>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3EF96FD4" w:rsidR="00210557" w:rsidRPr="00C958A7" w:rsidRDefault="00210557" w:rsidP="00874F5B">
      <w:pPr>
        <w:jc w:val="center"/>
        <w:rPr>
          <w:rFonts w:cs="Arial"/>
          <w:b/>
          <w:lang w:val="sr-Cyrl-RS"/>
        </w:rPr>
      </w:pPr>
      <w:bookmarkStart w:id="10" w:name="_Toc441215599"/>
      <w:bookmarkStart w:id="11" w:name="_Toc441651538"/>
      <w:bookmarkStart w:id="12" w:name="_Toc442559875"/>
      <w:r w:rsidRPr="00C958A7">
        <w:rPr>
          <w:rFonts w:cs="Arial"/>
          <w:b/>
          <w:lang w:val="ru-RU"/>
        </w:rPr>
        <w:t>за јавну набавку добара бр</w:t>
      </w:r>
      <w:bookmarkEnd w:id="10"/>
      <w:bookmarkEnd w:id="11"/>
      <w:bookmarkEnd w:id="12"/>
      <w:r w:rsidR="00690F1D" w:rsidRPr="00C958A7">
        <w:rPr>
          <w:rFonts w:cs="Arial"/>
          <w:b/>
          <w:lang w:val="sr-Cyrl-RS"/>
        </w:rPr>
        <w:t xml:space="preserve"> </w:t>
      </w:r>
      <w:r w:rsidR="00510E27">
        <w:rPr>
          <w:rFonts w:cs="Arial"/>
          <w:b/>
          <w:lang w:val="sr-Cyrl-RS"/>
        </w:rPr>
        <w:t>ЈН/3100/0578/2019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07031761"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680CBF">
              <w:rPr>
                <w:rFonts w:cs="Arial"/>
                <w:lang w:val="sr-Cyrl-RS"/>
              </w:rPr>
              <w:t xml:space="preserve"> за партију 1 и 2</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77F94A55" w:rsidR="00C62AA7" w:rsidRPr="00C958A7" w:rsidRDefault="00C62AA7" w:rsidP="004C3B38">
            <w:pPr>
              <w:tabs>
                <w:tab w:val="left" w:pos="317"/>
                <w:tab w:val="left" w:pos="360"/>
                <w:tab w:val="right" w:leader="dot" w:pos="9639"/>
              </w:tabs>
              <w:rPr>
                <w:rFonts w:cs="Arial"/>
                <w:lang w:val="ru-RU"/>
              </w:rPr>
            </w:pPr>
            <w:r w:rsidRPr="00C958A7">
              <w:rPr>
                <w:rFonts w:cs="Arial"/>
                <w:lang w:val="sr-Cyrl-RS"/>
              </w:rPr>
              <w:t>Услови за учешће у поступку ЈН и упутство како се доказује испуњеност услова</w:t>
            </w:r>
            <w:r w:rsidR="00680CBF">
              <w:rPr>
                <w:rFonts w:cs="Arial"/>
                <w:lang w:val="sr-Cyrl-RS"/>
              </w:rPr>
              <w:t xml:space="preserve"> за партију 1 и 2</w:t>
            </w:r>
          </w:p>
        </w:tc>
        <w:tc>
          <w:tcPr>
            <w:tcW w:w="1010" w:type="dxa"/>
          </w:tcPr>
          <w:p w14:paraId="54418DAC" w14:textId="52C5C383" w:rsidR="00C62AA7" w:rsidRPr="00C958A7" w:rsidRDefault="00FD3198" w:rsidP="00320464">
            <w:pPr>
              <w:tabs>
                <w:tab w:val="left" w:pos="360"/>
                <w:tab w:val="left" w:pos="567"/>
                <w:tab w:val="right" w:leader="dot" w:pos="9639"/>
              </w:tabs>
              <w:jc w:val="center"/>
              <w:rPr>
                <w:rFonts w:cs="Arial"/>
                <w:lang w:val="sr-Latn-RS"/>
              </w:rPr>
            </w:pPr>
            <w:r>
              <w:rPr>
                <w:rFonts w:cs="Arial"/>
                <w:lang w:val="sr-Cyrl-RS"/>
              </w:rPr>
              <w:t>8</w:t>
            </w:r>
            <w:r w:rsidR="00987139">
              <w:rPr>
                <w:rFonts w:cs="Arial"/>
                <w:lang w:val="sr-Cyrl-RS"/>
              </w:rPr>
              <w:t>.</w:t>
            </w:r>
          </w:p>
        </w:tc>
      </w:tr>
      <w:tr w:rsidR="00C958A7" w:rsidRPr="00C958A7" w14:paraId="176BF547" w14:textId="77777777" w:rsidTr="005D4034">
        <w:tc>
          <w:tcPr>
            <w:tcW w:w="564" w:type="dxa"/>
          </w:tcPr>
          <w:p w14:paraId="282F4123" w14:textId="23AD5D5E"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5.</w:t>
            </w:r>
          </w:p>
        </w:tc>
        <w:tc>
          <w:tcPr>
            <w:tcW w:w="7374" w:type="dxa"/>
          </w:tcPr>
          <w:p w14:paraId="37E29A35" w14:textId="36EF1BBE"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sidR="00680CBF">
              <w:rPr>
                <w:rFonts w:cs="Arial"/>
                <w:lang w:val="sr-Cyrl-RS"/>
              </w:rPr>
              <w:t xml:space="preserve"> за партију 1 и 2</w:t>
            </w:r>
          </w:p>
        </w:tc>
        <w:tc>
          <w:tcPr>
            <w:tcW w:w="1010" w:type="dxa"/>
          </w:tcPr>
          <w:p w14:paraId="0B42A977" w14:textId="0236989E" w:rsidR="00C62AA7" w:rsidRPr="00C958A7" w:rsidRDefault="00FD3198" w:rsidP="00B91BC3">
            <w:pPr>
              <w:tabs>
                <w:tab w:val="left" w:pos="360"/>
                <w:tab w:val="left" w:pos="567"/>
                <w:tab w:val="right" w:leader="dot" w:pos="9639"/>
              </w:tabs>
              <w:jc w:val="center"/>
              <w:rPr>
                <w:rFonts w:cs="Arial"/>
                <w:lang w:val="sr-Cyrl-CS"/>
              </w:rPr>
            </w:pPr>
            <w:r>
              <w:rPr>
                <w:rFonts w:cs="Arial"/>
                <w:lang w:val="sr-Cyrl-RS"/>
              </w:rPr>
              <w:t>12</w:t>
            </w:r>
            <w:r w:rsidR="005109D9">
              <w:rPr>
                <w:rFonts w:cs="Arial"/>
                <w:lang w:val="sr-Cyrl-RS"/>
              </w:rPr>
              <w:t>.</w:t>
            </w:r>
          </w:p>
        </w:tc>
      </w:tr>
      <w:tr w:rsidR="00C958A7" w:rsidRPr="00C958A7" w14:paraId="557534E2" w14:textId="77777777" w:rsidTr="005D4034">
        <w:tc>
          <w:tcPr>
            <w:tcW w:w="564" w:type="dxa"/>
          </w:tcPr>
          <w:p w14:paraId="71F987C3" w14:textId="52AA2ABC"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6</w:t>
            </w:r>
            <w:r w:rsidRPr="00C958A7">
              <w:rPr>
                <w:rFonts w:cs="Arial"/>
              </w:rPr>
              <w:t>.</w:t>
            </w:r>
          </w:p>
        </w:tc>
        <w:tc>
          <w:tcPr>
            <w:tcW w:w="7374" w:type="dxa"/>
          </w:tcPr>
          <w:p w14:paraId="0CDA4671" w14:textId="685E5496"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r w:rsidR="00680CBF">
              <w:rPr>
                <w:rFonts w:cs="Arial"/>
                <w:lang w:val="sr-Cyrl-RS"/>
              </w:rPr>
              <w:t xml:space="preserve"> за партију 1 и 2</w:t>
            </w:r>
          </w:p>
        </w:tc>
        <w:tc>
          <w:tcPr>
            <w:tcW w:w="1010" w:type="dxa"/>
          </w:tcPr>
          <w:p w14:paraId="2CCD279B" w14:textId="146900FB" w:rsidR="00C62AA7" w:rsidRPr="00C958A7" w:rsidRDefault="00FD3198" w:rsidP="00B91BC3">
            <w:pPr>
              <w:tabs>
                <w:tab w:val="left" w:pos="360"/>
                <w:tab w:val="left" w:pos="567"/>
                <w:tab w:val="right" w:leader="dot" w:pos="9639"/>
              </w:tabs>
              <w:jc w:val="center"/>
              <w:rPr>
                <w:rFonts w:cs="Arial"/>
                <w:lang w:val="sr-Latn-RS"/>
              </w:rPr>
            </w:pPr>
            <w:r>
              <w:rPr>
                <w:rFonts w:cs="Arial"/>
                <w:lang w:val="sr-Cyrl-CS"/>
              </w:rPr>
              <w:t>13</w:t>
            </w:r>
            <w:r w:rsidR="005109D9">
              <w:rPr>
                <w:rFonts w:cs="Arial"/>
                <w:lang w:val="sr-Cyrl-CS"/>
              </w:rPr>
              <w:t>.</w:t>
            </w:r>
          </w:p>
        </w:tc>
      </w:tr>
      <w:tr w:rsidR="00C958A7" w:rsidRPr="00C958A7" w14:paraId="0D21E52C" w14:textId="77777777" w:rsidTr="005D4034">
        <w:tc>
          <w:tcPr>
            <w:tcW w:w="564" w:type="dxa"/>
          </w:tcPr>
          <w:p w14:paraId="0C7A9833" w14:textId="70B91E85" w:rsidR="00C62AA7" w:rsidRPr="00C958A7" w:rsidRDefault="00C62AA7" w:rsidP="004C3B38">
            <w:pPr>
              <w:tabs>
                <w:tab w:val="left" w:pos="360"/>
                <w:tab w:val="left" w:pos="567"/>
                <w:tab w:val="right" w:leader="dot" w:pos="9639"/>
              </w:tabs>
              <w:jc w:val="center"/>
              <w:rPr>
                <w:rFonts w:cs="Arial"/>
              </w:rPr>
            </w:pPr>
            <w:r w:rsidRPr="00C958A7">
              <w:rPr>
                <w:rFonts w:cs="Arial"/>
                <w:lang w:val="sr-Cyrl-RS"/>
              </w:rPr>
              <w:t>7</w:t>
            </w:r>
            <w:r w:rsidRPr="00C958A7">
              <w:rPr>
                <w:rFonts w:cs="Arial"/>
              </w:rPr>
              <w:t>.</w:t>
            </w:r>
          </w:p>
        </w:tc>
        <w:tc>
          <w:tcPr>
            <w:tcW w:w="7374" w:type="dxa"/>
          </w:tcPr>
          <w:p w14:paraId="562D84B0" w14:textId="45662F1F"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80CBF">
              <w:rPr>
                <w:rFonts w:cs="Arial"/>
                <w:lang w:val="sr-Cyrl-RS"/>
              </w:rPr>
              <w:t xml:space="preserve"> партија 1 и 2</w:t>
            </w:r>
          </w:p>
        </w:tc>
        <w:tc>
          <w:tcPr>
            <w:tcW w:w="1010" w:type="dxa"/>
          </w:tcPr>
          <w:p w14:paraId="2B483B91" w14:textId="29AB107D" w:rsidR="00C62AA7" w:rsidRPr="00C958A7" w:rsidRDefault="00FD3198" w:rsidP="009F3E6A">
            <w:pPr>
              <w:tabs>
                <w:tab w:val="left" w:pos="360"/>
                <w:tab w:val="left" w:pos="567"/>
                <w:tab w:val="right" w:leader="dot" w:pos="9639"/>
              </w:tabs>
              <w:jc w:val="center"/>
              <w:rPr>
                <w:rFonts w:cs="Arial"/>
              </w:rPr>
            </w:pPr>
            <w:r>
              <w:rPr>
                <w:rFonts w:cs="Arial"/>
                <w:lang w:val="sr-Cyrl-RS"/>
              </w:rPr>
              <w:t>30</w:t>
            </w:r>
            <w:r w:rsidR="00987139">
              <w:rPr>
                <w:rFonts w:cs="Arial"/>
                <w:lang w:val="sr-Cyrl-CS"/>
              </w:rPr>
              <w:t>.</w:t>
            </w:r>
          </w:p>
        </w:tc>
      </w:tr>
      <w:tr w:rsidR="00C958A7" w:rsidRPr="00C958A7" w14:paraId="34767B66" w14:textId="77777777" w:rsidTr="005D4034">
        <w:tc>
          <w:tcPr>
            <w:tcW w:w="564" w:type="dxa"/>
          </w:tcPr>
          <w:p w14:paraId="6E92CEE0" w14:textId="650FA4E9"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8.</w:t>
            </w:r>
          </w:p>
        </w:tc>
        <w:tc>
          <w:tcPr>
            <w:tcW w:w="7374" w:type="dxa"/>
          </w:tcPr>
          <w:p w14:paraId="111758F8" w14:textId="6E057AAF"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и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39F3F1A8" w:rsidR="00C62AA7" w:rsidRPr="00C958A7" w:rsidRDefault="005C53F4" w:rsidP="00320464">
            <w:pPr>
              <w:tabs>
                <w:tab w:val="left" w:pos="360"/>
                <w:tab w:val="left" w:pos="567"/>
                <w:tab w:val="right" w:leader="dot" w:pos="9639"/>
              </w:tabs>
              <w:jc w:val="center"/>
              <w:rPr>
                <w:rFonts w:cs="Arial"/>
              </w:rPr>
            </w:pPr>
            <w:r>
              <w:rPr>
                <w:rFonts w:cs="Arial"/>
                <w:lang w:val="sr-Cyrl-RS"/>
              </w:rPr>
              <w:t>55</w:t>
            </w:r>
            <w:r w:rsidR="00987139">
              <w:rPr>
                <w:rFonts w:cs="Arial"/>
                <w:lang w:val="sr-Cyrl-CS"/>
              </w:rPr>
              <w:t>.</w:t>
            </w:r>
          </w:p>
        </w:tc>
      </w:tr>
      <w:tr w:rsidR="003C30A0" w:rsidRPr="00C958A7" w14:paraId="2795CE31" w14:textId="77777777" w:rsidTr="005D4034">
        <w:tc>
          <w:tcPr>
            <w:tcW w:w="564" w:type="dxa"/>
          </w:tcPr>
          <w:p w14:paraId="6146C0FA" w14:textId="3913F2BC" w:rsidR="003C30A0" w:rsidRPr="00C958A7" w:rsidRDefault="003C30A0"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72661514" w14:textId="30DB80F9" w:rsidR="003C30A0" w:rsidRPr="00C958A7" w:rsidRDefault="003C30A0" w:rsidP="0073511C">
            <w:pPr>
              <w:tabs>
                <w:tab w:val="left" w:pos="360"/>
                <w:tab w:val="left" w:pos="567"/>
                <w:tab w:val="right" w:leader="dot" w:pos="9639"/>
              </w:tabs>
              <w:rPr>
                <w:rFonts w:cs="Arial"/>
                <w:lang w:val="sr-Cyrl-RS"/>
              </w:rPr>
            </w:pPr>
            <w:r w:rsidRPr="00C958A7">
              <w:rPr>
                <w:rFonts w:cs="Arial"/>
                <w:lang w:val="sr-Cyrl-RS"/>
              </w:rPr>
              <w:t>Модели  уговора</w:t>
            </w:r>
            <w:r>
              <w:rPr>
                <w:rFonts w:cs="Arial"/>
                <w:lang w:val="sr-Cyrl-RS"/>
              </w:rPr>
              <w:t xml:space="preserve"> за партију </w:t>
            </w:r>
            <w:r w:rsidRPr="00C958A7">
              <w:rPr>
                <w:rFonts w:cs="Arial"/>
                <w:lang w:val="sr-Cyrl-RS"/>
              </w:rPr>
              <w:t>2</w:t>
            </w:r>
          </w:p>
        </w:tc>
        <w:tc>
          <w:tcPr>
            <w:tcW w:w="1010" w:type="dxa"/>
          </w:tcPr>
          <w:p w14:paraId="51438D6F" w14:textId="041B71EA" w:rsidR="003C30A0" w:rsidRPr="00FC618D" w:rsidRDefault="005C53F4" w:rsidP="00320464">
            <w:pPr>
              <w:tabs>
                <w:tab w:val="left" w:pos="360"/>
                <w:tab w:val="left" w:pos="567"/>
                <w:tab w:val="right" w:leader="dot" w:pos="9639"/>
              </w:tabs>
              <w:jc w:val="center"/>
              <w:rPr>
                <w:rFonts w:cs="Arial"/>
                <w:lang w:val="sr-Latn-RS"/>
              </w:rPr>
            </w:pPr>
            <w:r>
              <w:rPr>
                <w:rFonts w:cs="Arial"/>
                <w:lang w:val="sr-Cyrl-RS"/>
              </w:rPr>
              <w:t>6</w:t>
            </w:r>
            <w:r w:rsidR="00FD3198">
              <w:rPr>
                <w:rFonts w:cs="Arial"/>
                <w:lang w:val="sr-Cyrl-RS"/>
              </w:rPr>
              <w:t>5</w:t>
            </w:r>
            <w:r w:rsidR="00FC618D">
              <w:rPr>
                <w:rFonts w:cs="Arial"/>
                <w:lang w:val="sr-Latn-RS"/>
              </w:rPr>
              <w:t>.</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57095CB1" w:rsidR="00F5264D" w:rsidRPr="007B5E75"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FD3198">
        <w:rPr>
          <w:rFonts w:cs="Arial"/>
          <w:bCs/>
          <w:noProof/>
          <w:lang w:val="sr-Cyrl-RS"/>
        </w:rPr>
        <w:t>74</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3" w:name="_Toc430335136"/>
      <w:bookmarkStart w:id="14" w:name="_Toc442559876"/>
      <w:bookmarkStart w:id="15" w:name="_Toc427817447"/>
      <w:r w:rsidR="00FA0E61" w:rsidRPr="00C958A7">
        <w:rPr>
          <w:rFonts w:cs="Arial"/>
        </w:rPr>
        <w:lastRenderedPageBreak/>
        <w:t>ОПШТИ ПОДАЦИ О ЈАВНОЈ НАБАВЦИ</w:t>
      </w:r>
      <w:bookmarkEnd w:id="13"/>
      <w:bookmarkEnd w:id="14"/>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7C48EE"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7C48EE"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6121D1"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6" w:name="_Toc442559877"/>
          </w:p>
          <w:p w14:paraId="5A3B3D65" w14:textId="32C6C1D5"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133523">
              <w:rPr>
                <w:rFonts w:cs="Arial"/>
                <w:sz w:val="22"/>
                <w:szCs w:val="22"/>
                <w:lang w:val="sr-Cyrl-RS"/>
              </w:rPr>
              <w:t>ЧЛАНАК ЛАНЦА ВЕДРИЦА ЗА БАГЕР ЕРС 710</w:t>
            </w:r>
            <w:bookmarkEnd w:id="16"/>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55DA059A" w:rsidR="0073511C" w:rsidRPr="001C3D7A" w:rsidRDefault="0073511C" w:rsidP="002D7E72">
            <w:pPr>
              <w:pStyle w:val="ListParagraph"/>
              <w:spacing w:before="0" w:after="0" w:line="240" w:lineRule="auto"/>
              <w:ind w:left="87" w:right="142"/>
              <w:jc w:val="left"/>
              <w:rPr>
                <w:rFonts w:ascii="Arial" w:hAnsi="Arial" w:cs="Arial"/>
                <w:b/>
                <w:lang w:val="ru-RU"/>
              </w:rPr>
            </w:pPr>
            <w:r w:rsidRPr="001C3D7A">
              <w:rPr>
                <w:rFonts w:ascii="Arial" w:hAnsi="Arial" w:cs="Arial"/>
                <w:b/>
                <w:lang w:val="ru-RU"/>
              </w:rPr>
              <w:t xml:space="preserve">Партија 1 – </w:t>
            </w:r>
            <w:r w:rsidR="000C13A2" w:rsidRPr="000C13A2">
              <w:rPr>
                <w:rFonts w:ascii="Arial" w:hAnsi="Arial" w:cs="Arial"/>
                <w:b/>
                <w:lang w:val="sr-Cyrl-RS"/>
              </w:rPr>
              <w:t>Откивци за багер ЕРс 710</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74651DE5" w:rsidR="0073511C" w:rsidRPr="001C3D7A" w:rsidRDefault="0073511C" w:rsidP="002D7E72">
            <w:pPr>
              <w:pStyle w:val="ListParagraph"/>
              <w:spacing w:before="0" w:after="0" w:line="240" w:lineRule="auto"/>
              <w:ind w:left="87" w:right="142"/>
              <w:jc w:val="left"/>
              <w:rPr>
                <w:rFonts w:ascii="Arial" w:hAnsi="Arial" w:cs="Arial"/>
                <w:b/>
                <w:lang w:val="ru-RU"/>
              </w:rPr>
            </w:pPr>
            <w:r w:rsidRPr="001C3D7A">
              <w:rPr>
                <w:rFonts w:ascii="Arial" w:hAnsi="Arial" w:cs="Arial"/>
                <w:b/>
                <w:lang w:val="ru-RU"/>
              </w:rPr>
              <w:t xml:space="preserve">Партија 2 – </w:t>
            </w:r>
            <w:r w:rsidR="000C13A2" w:rsidRPr="000C13A2">
              <w:rPr>
                <w:rFonts w:ascii="Arial" w:hAnsi="Arial" w:cs="Arial"/>
                <w:b/>
              </w:rPr>
              <w:t>Члана</w:t>
            </w:r>
            <w:r w:rsidR="000C13A2" w:rsidRPr="000C13A2">
              <w:rPr>
                <w:rFonts w:ascii="Arial" w:hAnsi="Arial" w:cs="Arial"/>
                <w:b/>
                <w:lang w:val="sr-Cyrl-RS"/>
              </w:rPr>
              <w:t>к</w:t>
            </w:r>
            <w:r w:rsidR="000C13A2" w:rsidRPr="000C13A2">
              <w:rPr>
                <w:rFonts w:ascii="Arial" w:hAnsi="Arial" w:cs="Arial"/>
                <w:b/>
              </w:rPr>
              <w:t xml:space="preserve"> дебели за ЕРс </w:t>
            </w:r>
            <w:r w:rsidR="000C13A2" w:rsidRPr="000C13A2">
              <w:rPr>
                <w:rFonts w:ascii="Arial" w:hAnsi="Arial" w:cs="Arial"/>
                <w:b/>
                <w:lang w:val="sr-Cyrl-RS"/>
              </w:rPr>
              <w:t>710</w:t>
            </w:r>
          </w:p>
          <w:p w14:paraId="319FABD1" w14:textId="77777777" w:rsidR="0073511C" w:rsidRDefault="0073511C" w:rsidP="0073511C">
            <w:pPr>
              <w:pStyle w:val="ListParagraph"/>
              <w:ind w:firstLine="371"/>
              <w:rPr>
                <w:rFonts w:ascii="Arial" w:hAnsi="Arial" w:cs="Arial"/>
                <w:lang w:val="ru-RU"/>
              </w:rPr>
            </w:pPr>
          </w:p>
          <w:p w14:paraId="2DAF22FC" w14:textId="455F1A93" w:rsidR="004276AD" w:rsidRPr="00C958A7" w:rsidRDefault="004276AD" w:rsidP="00FF34F4">
            <w:pPr>
              <w:pStyle w:val="ListParagraph"/>
              <w:spacing w:before="0" w:after="0" w:line="240" w:lineRule="auto"/>
              <w:ind w:left="87" w:right="142"/>
              <w:rPr>
                <w:rFonts w:ascii="Arial" w:hAnsi="Arial" w:cs="Arial"/>
                <w:lang w:val="ru-RU"/>
              </w:rPr>
            </w:pPr>
          </w:p>
        </w:tc>
      </w:tr>
      <w:tr w:rsidR="00C958A7" w:rsidRPr="006121D1" w14:paraId="5556B36F" w14:textId="77777777" w:rsidTr="002E12CC">
        <w:trPr>
          <w:trHeight w:val="995"/>
        </w:trPr>
        <w:tc>
          <w:tcPr>
            <w:tcW w:w="3032" w:type="dxa"/>
            <w:shd w:val="clear" w:color="auto" w:fill="auto"/>
          </w:tcPr>
          <w:p w14:paraId="69A7459C" w14:textId="77777777"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6121D1"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59C6C704" w:rsidR="004276AD" w:rsidRPr="00C958A7" w:rsidRDefault="000C13A2" w:rsidP="004276AD">
            <w:pPr>
              <w:jc w:val="center"/>
              <w:rPr>
                <w:rFonts w:cs="Arial"/>
                <w:i/>
                <w:lang w:val="sr-Latn-RS"/>
              </w:rPr>
            </w:pPr>
            <w:r>
              <w:rPr>
                <w:rFonts w:cs="Arial"/>
                <w:lang w:val="sr-Cyrl-RS"/>
              </w:rPr>
              <w:t>Миломир Вратоњић</w:t>
            </w:r>
          </w:p>
          <w:p w14:paraId="3C19EA1C" w14:textId="18BF5428" w:rsidR="004276AD" w:rsidRPr="001C3D7A" w:rsidRDefault="004276AD" w:rsidP="004276AD">
            <w:pPr>
              <w:jc w:val="center"/>
              <w:rPr>
                <w:rFonts w:cs="Arial"/>
                <w:b/>
                <w:lang w:val="sr-Cyrl-RS"/>
              </w:rPr>
            </w:pPr>
            <w:r w:rsidRPr="001C3D7A">
              <w:rPr>
                <w:rFonts w:cs="Arial"/>
                <w:b/>
              </w:rPr>
              <w:t>e</w:t>
            </w:r>
            <w:r w:rsidRPr="001C3D7A">
              <w:rPr>
                <w:rFonts w:cs="Arial"/>
                <w:b/>
                <w:lang w:val="ru-RU"/>
              </w:rPr>
              <w:t>-</w:t>
            </w:r>
            <w:r w:rsidRPr="001C3D7A">
              <w:rPr>
                <w:rFonts w:cs="Arial"/>
                <w:b/>
              </w:rPr>
              <w:t>mail</w:t>
            </w:r>
            <w:r w:rsidRPr="001C3D7A">
              <w:rPr>
                <w:rFonts w:cs="Arial"/>
                <w:b/>
                <w:lang w:val="ru-RU"/>
              </w:rPr>
              <w:t xml:space="preserve">: </w:t>
            </w:r>
            <w:hyperlink r:id="rId167" w:history="1">
              <w:r w:rsidR="006D6B1A" w:rsidRPr="002251FC">
                <w:rPr>
                  <w:rStyle w:val="Hyperlink"/>
                  <w:rFonts w:cs="Arial"/>
                  <w:b/>
                </w:rPr>
                <w:t>miso.vratonjic</w:t>
              </w:r>
              <w:r w:rsidR="006D6B1A" w:rsidRPr="002251FC">
                <w:rPr>
                  <w:rStyle w:val="Hyperlink"/>
                  <w:rFonts w:cs="Arial"/>
                  <w:b/>
                  <w:lang w:val="ru-RU"/>
                </w:rPr>
                <w:t>@</w:t>
              </w:r>
            </w:hyperlink>
            <w:r w:rsidR="00690F1D" w:rsidRPr="001C3D7A">
              <w:rPr>
                <w:rFonts w:cs="Arial"/>
                <w:b/>
              </w:rPr>
              <w:t>eps</w:t>
            </w:r>
            <w:r w:rsidR="00690F1D" w:rsidRPr="001C3D7A">
              <w:rPr>
                <w:rFonts w:cs="Arial"/>
                <w:b/>
                <w:lang w:val="ru-RU"/>
              </w:rPr>
              <w:t>.</w:t>
            </w:r>
            <w:r w:rsidR="00690F1D" w:rsidRPr="001C3D7A">
              <w:rPr>
                <w:rFonts w:cs="Arial"/>
                <w:b/>
              </w:rPr>
              <w:t>rs</w:t>
            </w:r>
          </w:p>
          <w:p w14:paraId="4936F728" w14:textId="77777777" w:rsidR="004276AD" w:rsidRPr="00245DC8" w:rsidRDefault="004276AD" w:rsidP="004276AD">
            <w:pPr>
              <w:jc w:val="center"/>
              <w:rPr>
                <w:rFonts w:cs="Arial"/>
                <w:lang w:val="ru-RU"/>
              </w:rPr>
            </w:pPr>
          </w:p>
        </w:tc>
      </w:tr>
    </w:tbl>
    <w:p w14:paraId="22DA53FA" w14:textId="77777777" w:rsidR="00FA0E61" w:rsidRPr="00245DC8" w:rsidRDefault="00FA0E61" w:rsidP="000C50A0">
      <w:pPr>
        <w:spacing w:before="0"/>
        <w:rPr>
          <w:rFonts w:cs="Arial"/>
          <w:lang w:val="ru-RU"/>
        </w:rPr>
      </w:pPr>
    </w:p>
    <w:p w14:paraId="1F2CF4EE" w14:textId="77777777" w:rsidR="002E12CC" w:rsidRPr="00245DC8" w:rsidRDefault="002E12CC" w:rsidP="000C50A0">
      <w:pPr>
        <w:spacing w:before="0"/>
        <w:rPr>
          <w:rFonts w:cs="Arial"/>
          <w:lang w:val="ru-RU"/>
        </w:rPr>
      </w:pPr>
    </w:p>
    <w:p w14:paraId="1ABD04B6" w14:textId="70E69043" w:rsidR="002E12CC" w:rsidRPr="00C958A7" w:rsidRDefault="002E12CC" w:rsidP="00C356B7">
      <w:pPr>
        <w:pStyle w:val="Heading10"/>
        <w:numPr>
          <w:ilvl w:val="0"/>
          <w:numId w:val="15"/>
        </w:numPr>
        <w:jc w:val="both"/>
        <w:rPr>
          <w:rFonts w:cs="Arial"/>
          <w:lang w:val="sr-Cyrl-RS"/>
        </w:rPr>
      </w:pPr>
      <w:bookmarkStart w:id="17" w:name="_Toc442559878"/>
      <w:bookmarkStart w:id="18" w:name="_Toc427817448"/>
      <w:r w:rsidRPr="00C958A7">
        <w:rPr>
          <w:rFonts w:cs="Arial"/>
          <w:lang w:val="sr-Cyrl-RS"/>
        </w:rPr>
        <w:t>ПОДАЦИ О ПРЕДМЕТУ ЈАВНЕ НАБАВКЕ</w:t>
      </w:r>
    </w:p>
    <w:p w14:paraId="3EA212D5" w14:textId="2C7789C0" w:rsidR="002E12CC" w:rsidRPr="00C958A7" w:rsidRDefault="002E12CC" w:rsidP="0032186E">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7350BAF1" w14:textId="77777777" w:rsidR="0032186E" w:rsidRPr="00C958A7" w:rsidRDefault="0032186E" w:rsidP="0032186E">
      <w:pPr>
        <w:rPr>
          <w:rFonts w:cs="Arial"/>
          <w:lang w:val="sr-Cyrl-RS" w:eastAsia="ar-SA"/>
        </w:rPr>
      </w:pPr>
    </w:p>
    <w:p w14:paraId="6AB95223" w14:textId="3694CD60"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133523">
        <w:rPr>
          <w:rFonts w:cs="Arial"/>
          <w:b/>
          <w:lang w:val="sr-Cyrl-RS"/>
        </w:rPr>
        <w:t>ЧЛАНАК ЛАНЦА ВЕДРИЦА ЗА БАГЕР ЕРС 710</w:t>
      </w:r>
    </w:p>
    <w:p w14:paraId="0B783588" w14:textId="2A8A5CD2" w:rsidR="0073511C" w:rsidRPr="00FF34F4" w:rsidRDefault="002E12CC" w:rsidP="0073511C">
      <w:pPr>
        <w:pStyle w:val="ListParagraph"/>
        <w:ind w:left="-360" w:right="-14" w:firstLine="360"/>
        <w:rPr>
          <w:rFonts w:ascii="Arial" w:hAnsi="Arial" w:cs="Arial"/>
          <w:lang w:val="sr-Cyrl-C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6D6B1A" w:rsidRPr="006D6B1A">
        <w:rPr>
          <w:rFonts w:ascii="Arial" w:hAnsi="Arial" w:cs="Arial"/>
          <w:color w:val="000000"/>
        </w:rPr>
        <w:t xml:space="preserve">Производи од ливеног гвожђа </w:t>
      </w:r>
    </w:p>
    <w:p w14:paraId="70523993" w14:textId="41B55702" w:rsidR="002E12CC" w:rsidRPr="0073511C"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6D6B1A" w:rsidRPr="006D6B1A">
        <w:rPr>
          <w:rFonts w:cs="Arial"/>
          <w:color w:val="000000"/>
        </w:rPr>
        <w:t xml:space="preserve"> 44470000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C958A7">
        <w:rPr>
          <w:rFonts w:cs="Arial"/>
          <w:lang w:eastAsia="zh-CN"/>
        </w:rPr>
        <w:t>Конкурсне документације)</w:t>
      </w:r>
      <w:r w:rsidR="00FF34F4">
        <w:rPr>
          <w:rFonts w:cs="Arial"/>
          <w:lang w:val="sr-Cyrl-CS" w:eastAsia="zh-CN"/>
        </w:rPr>
        <w:t>.</w:t>
      </w:r>
    </w:p>
    <w:p w14:paraId="530876D0" w14:textId="77777777" w:rsidR="001C3D7A" w:rsidRDefault="001C3D7A" w:rsidP="0032186E">
      <w:pPr>
        <w:spacing w:before="0"/>
        <w:rPr>
          <w:rFonts w:cs="Arial"/>
          <w:lang w:val="sr-Cyrl-CS" w:eastAsia="zh-CN"/>
        </w:rPr>
      </w:pPr>
    </w:p>
    <w:p w14:paraId="06C2FA42" w14:textId="77777777" w:rsidR="001C3D7A" w:rsidRDefault="001C3D7A" w:rsidP="0032186E">
      <w:pPr>
        <w:spacing w:before="0"/>
        <w:rPr>
          <w:rFonts w:cs="Arial"/>
          <w:lang w:val="sr-Cyrl-CS" w:eastAsia="zh-CN"/>
        </w:rPr>
      </w:pPr>
    </w:p>
    <w:p w14:paraId="010770A6" w14:textId="77777777" w:rsidR="001C3D7A" w:rsidRDefault="001C3D7A" w:rsidP="0032186E">
      <w:pPr>
        <w:spacing w:before="0"/>
        <w:rPr>
          <w:rFonts w:cs="Arial"/>
          <w:lang w:val="sr-Cyrl-CS" w:eastAsia="zh-CN"/>
        </w:rPr>
      </w:pPr>
    </w:p>
    <w:p w14:paraId="15794C66" w14:textId="77777777" w:rsidR="001C3D7A" w:rsidRDefault="001C3D7A" w:rsidP="0032186E">
      <w:pPr>
        <w:spacing w:before="0"/>
        <w:rPr>
          <w:rFonts w:cs="Arial"/>
          <w:lang w:val="sr-Cyrl-CS" w:eastAsia="zh-CN"/>
        </w:rPr>
      </w:pPr>
    </w:p>
    <w:p w14:paraId="4A8785CD" w14:textId="77777777" w:rsidR="009F1CB6" w:rsidRPr="009F1CB6" w:rsidRDefault="009F1CB6"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9" w:name="_Toc442559884"/>
      <w:bookmarkEnd w:id="17"/>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709DE950" w14:textId="5907F592" w:rsidR="007B5E75" w:rsidRPr="007B5E75" w:rsidRDefault="00FF34F4" w:rsidP="006D6B1A">
      <w:pPr>
        <w:pStyle w:val="Heading10"/>
        <w:ind w:left="0" w:firstLine="0"/>
        <w:jc w:val="both"/>
        <w:rPr>
          <w:lang w:val="ru-RU"/>
        </w:rPr>
      </w:pPr>
      <w:bookmarkStart w:id="20" w:name="_Toc441651541"/>
      <w:bookmarkStart w:id="21" w:name="_Toc442559879"/>
      <w:r w:rsidRPr="00CD73CE">
        <w:rPr>
          <w:rFonts w:cs="Arial"/>
          <w:lang w:val="sr-Cyrl-RS"/>
        </w:rPr>
        <w:t>3.1. Врста и количина добара</w:t>
      </w:r>
      <w:bookmarkEnd w:id="20"/>
      <w:bookmarkEnd w:id="21"/>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6D6B1A" w:rsidRPr="006D6B1A">
        <w:rPr>
          <w:rFonts w:cs="Arial"/>
          <w:lang w:val="sr-Cyrl-RS"/>
        </w:rPr>
        <w:t>Откивци за багер ЕРс 710</w:t>
      </w:r>
    </w:p>
    <w:tbl>
      <w:tblPr>
        <w:tblW w:w="9568" w:type="dxa"/>
        <w:jc w:val="center"/>
        <w:tblCellMar>
          <w:left w:w="70" w:type="dxa"/>
          <w:right w:w="70" w:type="dxa"/>
        </w:tblCellMar>
        <w:tblLook w:val="04A0" w:firstRow="1" w:lastRow="0" w:firstColumn="1" w:lastColumn="0" w:noHBand="0" w:noVBand="1"/>
      </w:tblPr>
      <w:tblGrid>
        <w:gridCol w:w="479"/>
        <w:gridCol w:w="1083"/>
        <w:gridCol w:w="5237"/>
        <w:gridCol w:w="709"/>
        <w:gridCol w:w="851"/>
        <w:gridCol w:w="1209"/>
      </w:tblGrid>
      <w:tr w:rsidR="00541F8A" w:rsidRPr="00541F8A" w14:paraId="261E9B3A" w14:textId="77777777" w:rsidTr="00541F8A">
        <w:trPr>
          <w:trHeight w:val="570"/>
          <w:jc w:val="center"/>
        </w:trPr>
        <w:tc>
          <w:tcPr>
            <w:tcW w:w="4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171401"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Poz.</w:t>
            </w:r>
          </w:p>
        </w:tc>
        <w:tc>
          <w:tcPr>
            <w:tcW w:w="1083" w:type="dxa"/>
            <w:tcBorders>
              <w:top w:val="single" w:sz="4" w:space="0" w:color="auto"/>
              <w:left w:val="nil"/>
              <w:bottom w:val="single" w:sz="4" w:space="0" w:color="auto"/>
              <w:right w:val="single" w:sz="4" w:space="0" w:color="auto"/>
            </w:tcBorders>
            <w:shd w:val="clear" w:color="auto" w:fill="D9D9D9"/>
            <w:vAlign w:val="center"/>
            <w:hideMark/>
          </w:tcPr>
          <w:p w14:paraId="0A673286"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Šifra</w:t>
            </w:r>
          </w:p>
        </w:tc>
        <w:tc>
          <w:tcPr>
            <w:tcW w:w="5237" w:type="dxa"/>
            <w:tcBorders>
              <w:top w:val="single" w:sz="4" w:space="0" w:color="auto"/>
              <w:left w:val="nil"/>
              <w:bottom w:val="single" w:sz="4" w:space="0" w:color="auto"/>
              <w:right w:val="single" w:sz="4" w:space="0" w:color="auto"/>
            </w:tcBorders>
            <w:shd w:val="clear" w:color="auto" w:fill="D9D9D9"/>
            <w:vAlign w:val="center"/>
            <w:hideMark/>
          </w:tcPr>
          <w:p w14:paraId="3409EF16"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Naziv proizvoda</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7C25DF81"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JM</w:t>
            </w:r>
          </w:p>
        </w:tc>
        <w:tc>
          <w:tcPr>
            <w:tcW w:w="851" w:type="dxa"/>
            <w:tcBorders>
              <w:top w:val="single" w:sz="4" w:space="0" w:color="auto"/>
              <w:left w:val="nil"/>
              <w:bottom w:val="single" w:sz="4" w:space="0" w:color="auto"/>
              <w:right w:val="single" w:sz="4" w:space="0" w:color="auto"/>
            </w:tcBorders>
            <w:shd w:val="clear" w:color="auto" w:fill="D9D9D9"/>
            <w:vAlign w:val="center"/>
            <w:hideMark/>
          </w:tcPr>
          <w:p w14:paraId="53FC40C3"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Ukupna</w:t>
            </w:r>
            <w:r w:rsidRPr="00541F8A">
              <w:rPr>
                <w:rFonts w:ascii="Tahoma" w:hAnsi="Tahoma" w:cs="Tahoma"/>
                <w:b/>
                <w:bCs/>
                <w:sz w:val="16"/>
                <w:szCs w:val="16"/>
                <w:lang w:val="sr-Latn-CS" w:eastAsia="sr-Latn-CS"/>
              </w:rPr>
              <w:br/>
              <w:t xml:space="preserve"> količina</w:t>
            </w:r>
          </w:p>
        </w:tc>
        <w:tc>
          <w:tcPr>
            <w:tcW w:w="1209" w:type="dxa"/>
            <w:tcBorders>
              <w:top w:val="single" w:sz="4" w:space="0" w:color="auto"/>
              <w:left w:val="nil"/>
              <w:bottom w:val="single" w:sz="4" w:space="0" w:color="auto"/>
              <w:right w:val="single" w:sz="4" w:space="0" w:color="auto"/>
            </w:tcBorders>
            <w:shd w:val="clear" w:color="auto" w:fill="D9D9D9"/>
            <w:vAlign w:val="center"/>
            <w:hideMark/>
          </w:tcPr>
          <w:p w14:paraId="0F4D5E12"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Crtež br.</w:t>
            </w:r>
          </w:p>
        </w:tc>
      </w:tr>
      <w:tr w:rsidR="00541F8A" w:rsidRPr="00541F8A" w14:paraId="13150521" w14:textId="77777777" w:rsidTr="00A349A1">
        <w:trPr>
          <w:trHeight w:val="765"/>
          <w:jc w:val="center"/>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5CCDE" w14:textId="77777777" w:rsidR="00541F8A" w:rsidRPr="00541F8A" w:rsidRDefault="00541F8A" w:rsidP="00541F8A">
            <w:pPr>
              <w:spacing w:before="0"/>
              <w:jc w:val="center"/>
              <w:rPr>
                <w:rFonts w:cs="Arial"/>
                <w:sz w:val="20"/>
                <w:szCs w:val="20"/>
                <w:lang w:val="sr-Latn-CS" w:eastAsia="sr-Latn-CS"/>
              </w:rPr>
            </w:pPr>
            <w:r w:rsidRPr="00541F8A">
              <w:rPr>
                <w:rFonts w:cs="Arial"/>
                <w:sz w:val="20"/>
                <w:szCs w:val="20"/>
                <w:lang w:val="sr-Latn-CS" w:eastAsia="sr-Latn-CS"/>
              </w:rPr>
              <w:t xml:space="preserve">1.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E0167D2"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1260618 </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14:paraId="26F8B0D7" w14:textId="77777777" w:rsidR="00541F8A" w:rsidRPr="00541F8A" w:rsidRDefault="00541F8A" w:rsidP="00541F8A">
            <w:pPr>
              <w:jc w:val="left"/>
              <w:rPr>
                <w:rFonts w:cs="Arial"/>
                <w:color w:val="000000"/>
                <w:sz w:val="20"/>
                <w:szCs w:val="20"/>
              </w:rPr>
            </w:pPr>
            <w:r w:rsidRPr="00541F8A">
              <w:rPr>
                <w:rFonts w:cs="Arial"/>
                <w:color w:val="000000"/>
                <w:sz w:val="20"/>
                <w:szCs w:val="20"/>
              </w:rPr>
              <w:t>OSOVINICA LANCA VEDRICE 54-318-4 ERS 710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A501DF" w14:textId="77777777" w:rsidR="00541F8A" w:rsidRPr="00541F8A" w:rsidRDefault="00541F8A" w:rsidP="00541F8A">
            <w:pPr>
              <w:jc w:val="center"/>
              <w:rPr>
                <w:rFonts w:cs="Arial"/>
                <w:color w:val="000000"/>
                <w:sz w:val="20"/>
                <w:szCs w:val="20"/>
              </w:rPr>
            </w:pPr>
            <w:r w:rsidRPr="00541F8A">
              <w:rPr>
                <w:rFonts w:cs="Arial"/>
                <w:color w:val="000000"/>
                <w:sz w:val="20"/>
                <w:szCs w:val="20"/>
              </w:rPr>
              <w:t>kom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4592B7"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1240 </w:t>
            </w:r>
          </w:p>
        </w:tc>
        <w:tc>
          <w:tcPr>
            <w:tcW w:w="1209" w:type="dxa"/>
            <w:tcBorders>
              <w:top w:val="single" w:sz="4" w:space="0" w:color="auto"/>
              <w:left w:val="nil"/>
              <w:bottom w:val="single" w:sz="4" w:space="0" w:color="auto"/>
              <w:right w:val="single" w:sz="4" w:space="0" w:color="auto"/>
            </w:tcBorders>
            <w:shd w:val="clear" w:color="auto" w:fill="auto"/>
            <w:vAlign w:val="center"/>
          </w:tcPr>
          <w:p w14:paraId="3E1A53FE" w14:textId="77777777" w:rsidR="00541F8A" w:rsidRPr="00541F8A" w:rsidRDefault="00541F8A" w:rsidP="00541F8A">
            <w:pPr>
              <w:rPr>
                <w:rFonts w:cs="Arial"/>
                <w:sz w:val="20"/>
                <w:szCs w:val="20"/>
              </w:rPr>
            </w:pPr>
            <w:r w:rsidRPr="00541F8A">
              <w:rPr>
                <w:rFonts w:cs="Arial"/>
                <w:sz w:val="20"/>
                <w:szCs w:val="20"/>
              </w:rPr>
              <w:t>54-318-4</w:t>
            </w:r>
          </w:p>
        </w:tc>
      </w:tr>
      <w:tr w:rsidR="00541F8A" w:rsidRPr="00541F8A" w14:paraId="34AC33D5" w14:textId="77777777" w:rsidTr="00A349A1">
        <w:trPr>
          <w:trHeight w:val="906"/>
          <w:jc w:val="center"/>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6BE7" w14:textId="77777777" w:rsidR="00541F8A" w:rsidRPr="00541F8A" w:rsidRDefault="00541F8A" w:rsidP="00541F8A">
            <w:pPr>
              <w:spacing w:before="0"/>
              <w:jc w:val="center"/>
              <w:rPr>
                <w:rFonts w:cs="Arial"/>
                <w:sz w:val="20"/>
                <w:szCs w:val="20"/>
                <w:lang w:val="sr-Latn-CS" w:eastAsia="sr-Latn-CS"/>
              </w:rPr>
            </w:pPr>
            <w:r w:rsidRPr="00541F8A">
              <w:rPr>
                <w:rFonts w:cs="Arial"/>
                <w:sz w:val="20"/>
                <w:szCs w:val="20"/>
                <w:lang w:val="sr-Latn-CS" w:eastAsia="sr-Latn-CS"/>
              </w:rPr>
              <w:t>2.</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48A23723"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1260677 </w:t>
            </w:r>
          </w:p>
        </w:tc>
        <w:tc>
          <w:tcPr>
            <w:tcW w:w="5237" w:type="dxa"/>
            <w:tcBorders>
              <w:top w:val="single" w:sz="4" w:space="0" w:color="auto"/>
              <w:left w:val="nil"/>
              <w:bottom w:val="single" w:sz="4" w:space="0" w:color="auto"/>
              <w:right w:val="single" w:sz="4" w:space="0" w:color="auto"/>
            </w:tcBorders>
            <w:shd w:val="clear" w:color="auto" w:fill="auto"/>
            <w:vAlign w:val="center"/>
          </w:tcPr>
          <w:p w14:paraId="122A18BA" w14:textId="77777777" w:rsidR="00541F8A" w:rsidRPr="00541F8A" w:rsidRDefault="00541F8A" w:rsidP="00541F8A">
            <w:pPr>
              <w:jc w:val="left"/>
              <w:rPr>
                <w:rFonts w:cs="Arial"/>
                <w:color w:val="000000"/>
                <w:sz w:val="20"/>
                <w:szCs w:val="20"/>
              </w:rPr>
            </w:pPr>
            <w:r w:rsidRPr="00541F8A">
              <w:rPr>
                <w:rFonts w:cs="Arial"/>
                <w:color w:val="000000"/>
                <w:sz w:val="20"/>
                <w:szCs w:val="20"/>
              </w:rPr>
              <w:t>ČETVOROUGAONA PODLOŠKA 100X100 54-230-4 ERS 710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035755" w14:textId="77777777" w:rsidR="00541F8A" w:rsidRPr="00541F8A" w:rsidRDefault="00541F8A" w:rsidP="00541F8A">
            <w:pPr>
              <w:jc w:val="center"/>
              <w:rPr>
                <w:rFonts w:cs="Arial"/>
                <w:color w:val="000000"/>
                <w:sz w:val="20"/>
                <w:szCs w:val="20"/>
              </w:rPr>
            </w:pPr>
            <w:r w:rsidRPr="00541F8A">
              <w:rPr>
                <w:rFonts w:cs="Arial"/>
                <w:color w:val="000000"/>
                <w:sz w:val="20"/>
                <w:szCs w:val="20"/>
              </w:rPr>
              <w:t>kom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3A47D2"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800 </w:t>
            </w:r>
          </w:p>
        </w:tc>
        <w:tc>
          <w:tcPr>
            <w:tcW w:w="1209" w:type="dxa"/>
            <w:tcBorders>
              <w:top w:val="single" w:sz="4" w:space="0" w:color="auto"/>
              <w:left w:val="nil"/>
              <w:bottom w:val="single" w:sz="4" w:space="0" w:color="auto"/>
              <w:right w:val="single" w:sz="4" w:space="0" w:color="auto"/>
            </w:tcBorders>
            <w:shd w:val="clear" w:color="auto" w:fill="auto"/>
            <w:vAlign w:val="center"/>
          </w:tcPr>
          <w:p w14:paraId="39E22B84" w14:textId="77777777" w:rsidR="00541F8A" w:rsidRPr="00541F8A" w:rsidRDefault="00541F8A" w:rsidP="00541F8A">
            <w:pPr>
              <w:spacing w:before="0"/>
              <w:jc w:val="left"/>
              <w:rPr>
                <w:rFonts w:cs="Arial"/>
                <w:sz w:val="20"/>
                <w:szCs w:val="20"/>
                <w:lang w:val="sr-Latn-CS" w:eastAsia="sr-Latn-CS"/>
              </w:rPr>
            </w:pPr>
            <w:r w:rsidRPr="00541F8A">
              <w:rPr>
                <w:rFonts w:cs="Arial"/>
                <w:sz w:val="20"/>
                <w:szCs w:val="20"/>
                <w:lang w:val="sr-Latn-CS" w:eastAsia="sr-Latn-CS"/>
              </w:rPr>
              <w:t>54-230-4</w:t>
            </w:r>
          </w:p>
        </w:tc>
      </w:tr>
      <w:tr w:rsidR="00541F8A" w:rsidRPr="00541F8A" w14:paraId="02FB273C" w14:textId="77777777" w:rsidTr="00A349A1">
        <w:trPr>
          <w:trHeight w:val="856"/>
          <w:jc w:val="center"/>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33CA" w14:textId="77777777" w:rsidR="00541F8A" w:rsidRPr="00541F8A" w:rsidRDefault="00541F8A" w:rsidP="00541F8A">
            <w:pPr>
              <w:spacing w:before="0"/>
              <w:jc w:val="center"/>
              <w:rPr>
                <w:rFonts w:cs="Arial"/>
                <w:sz w:val="20"/>
                <w:szCs w:val="20"/>
                <w:lang w:val="sr-Latn-CS" w:eastAsia="sr-Latn-CS"/>
              </w:rPr>
            </w:pPr>
            <w:r w:rsidRPr="00541F8A">
              <w:rPr>
                <w:rFonts w:cs="Arial"/>
                <w:sz w:val="20"/>
                <w:szCs w:val="20"/>
                <w:lang w:val="sr-Latn-CS" w:eastAsia="sr-Latn-CS"/>
              </w:rPr>
              <w:t>3.</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25C8BC2E" w14:textId="77777777" w:rsidR="00541F8A" w:rsidRPr="00541F8A" w:rsidRDefault="00541F8A" w:rsidP="00541F8A">
            <w:pPr>
              <w:jc w:val="center"/>
              <w:rPr>
                <w:rFonts w:cs="Arial"/>
                <w:color w:val="000000"/>
                <w:sz w:val="20"/>
                <w:szCs w:val="20"/>
              </w:rPr>
            </w:pPr>
            <w:r w:rsidRPr="00541F8A">
              <w:rPr>
                <w:rFonts w:cs="Arial"/>
                <w:color w:val="000000"/>
                <w:sz w:val="20"/>
                <w:szCs w:val="20"/>
              </w:rPr>
              <w:t>1260537</w:t>
            </w:r>
          </w:p>
        </w:tc>
        <w:tc>
          <w:tcPr>
            <w:tcW w:w="5237" w:type="dxa"/>
            <w:tcBorders>
              <w:top w:val="single" w:sz="4" w:space="0" w:color="auto"/>
              <w:left w:val="nil"/>
              <w:bottom w:val="single" w:sz="4" w:space="0" w:color="auto"/>
              <w:right w:val="single" w:sz="4" w:space="0" w:color="auto"/>
            </w:tcBorders>
            <w:shd w:val="clear" w:color="auto" w:fill="auto"/>
            <w:vAlign w:val="center"/>
          </w:tcPr>
          <w:p w14:paraId="20E7E47D" w14:textId="77777777" w:rsidR="00541F8A" w:rsidRPr="00541F8A" w:rsidRDefault="00541F8A" w:rsidP="00541F8A">
            <w:pPr>
              <w:jc w:val="left"/>
              <w:rPr>
                <w:rFonts w:cs="Arial"/>
                <w:color w:val="000000"/>
                <w:sz w:val="20"/>
                <w:szCs w:val="20"/>
              </w:rPr>
            </w:pPr>
            <w:r w:rsidRPr="00541F8A">
              <w:rPr>
                <w:rFonts w:cs="Arial"/>
                <w:color w:val="000000"/>
                <w:sz w:val="20"/>
                <w:szCs w:val="20"/>
              </w:rPr>
              <w:t>ČLANAK TANJI 680X160 54-235-2/1 ERS 710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355697" w14:textId="77777777" w:rsidR="00541F8A" w:rsidRPr="00541F8A" w:rsidRDefault="00541F8A" w:rsidP="00541F8A">
            <w:pPr>
              <w:jc w:val="center"/>
              <w:rPr>
                <w:rFonts w:cs="Arial"/>
                <w:color w:val="000000"/>
                <w:sz w:val="20"/>
                <w:szCs w:val="20"/>
              </w:rPr>
            </w:pPr>
            <w:r w:rsidRPr="00541F8A">
              <w:rPr>
                <w:rFonts w:cs="Arial"/>
                <w:color w:val="000000"/>
                <w:sz w:val="20"/>
                <w:szCs w:val="20"/>
              </w:rPr>
              <w:t>kom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47CE20"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250 </w:t>
            </w:r>
          </w:p>
        </w:tc>
        <w:tc>
          <w:tcPr>
            <w:tcW w:w="1209" w:type="dxa"/>
            <w:tcBorders>
              <w:top w:val="single" w:sz="4" w:space="0" w:color="auto"/>
              <w:left w:val="nil"/>
              <w:bottom w:val="single" w:sz="4" w:space="0" w:color="auto"/>
              <w:right w:val="single" w:sz="4" w:space="0" w:color="auto"/>
            </w:tcBorders>
            <w:shd w:val="clear" w:color="auto" w:fill="auto"/>
            <w:vAlign w:val="center"/>
          </w:tcPr>
          <w:p w14:paraId="05BB716D" w14:textId="77777777" w:rsidR="00541F8A" w:rsidRPr="00541F8A" w:rsidRDefault="00541F8A" w:rsidP="00541F8A">
            <w:pPr>
              <w:spacing w:before="0"/>
              <w:jc w:val="left"/>
              <w:rPr>
                <w:rFonts w:cs="Arial"/>
                <w:sz w:val="20"/>
                <w:szCs w:val="20"/>
                <w:lang w:val="sr-Latn-CS" w:eastAsia="sr-Latn-CS"/>
              </w:rPr>
            </w:pPr>
            <w:r w:rsidRPr="00541F8A">
              <w:rPr>
                <w:rFonts w:cs="Arial"/>
                <w:sz w:val="20"/>
                <w:szCs w:val="20"/>
                <w:lang w:val="sr-Latn-CS" w:eastAsia="sr-Latn-CS"/>
              </w:rPr>
              <w:t>54-235-2/</w:t>
            </w:r>
            <w:r w:rsidRPr="00541F8A">
              <w:rPr>
                <w:rFonts w:cs="Arial"/>
                <w:color w:val="000000"/>
                <w:sz w:val="20"/>
                <w:szCs w:val="20"/>
              </w:rPr>
              <w:t xml:space="preserve"> I</w:t>
            </w:r>
          </w:p>
        </w:tc>
      </w:tr>
    </w:tbl>
    <w:p w14:paraId="0E270C90" w14:textId="77777777" w:rsidR="00F32D15" w:rsidRPr="00541F8A" w:rsidRDefault="00F32D15" w:rsidP="00F32D15">
      <w:pPr>
        <w:rPr>
          <w:lang w:val="ru-RU" w:eastAsia="ar-SA"/>
        </w:rPr>
      </w:pPr>
    </w:p>
    <w:p w14:paraId="2A32F159" w14:textId="6413DC3D" w:rsidR="00795F99" w:rsidRPr="00541F8A" w:rsidRDefault="00795F99" w:rsidP="00795F99">
      <w:pPr>
        <w:pStyle w:val="Heading10"/>
        <w:ind w:left="0" w:firstLine="0"/>
        <w:jc w:val="both"/>
        <w:rPr>
          <w:rFonts w:cs="Arial"/>
          <w:noProof/>
          <w:lang w:val="sr-Cyrl-RS"/>
        </w:rPr>
      </w:pPr>
      <w:r w:rsidRPr="00541F8A">
        <w:rPr>
          <w:rFonts w:cs="Arial"/>
        </w:rPr>
        <w:t>3.2</w:t>
      </w:r>
      <w:r w:rsidRPr="00541F8A">
        <w:rPr>
          <w:rFonts w:cs="Arial"/>
          <w:lang w:val="sr-Latn-RS"/>
        </w:rPr>
        <w:t>.</w:t>
      </w:r>
      <w:r w:rsidRPr="00541F8A">
        <w:rPr>
          <w:rFonts w:cs="Arial"/>
        </w:rPr>
        <w:t xml:space="preserve"> </w:t>
      </w:r>
      <w:r w:rsidRPr="00541F8A">
        <w:rPr>
          <w:rFonts w:cs="Arial"/>
          <w:noProof/>
          <w:lang w:val="sr-Cyrl-RS"/>
        </w:rPr>
        <w:t>Квалитет и техничке карактеристике (спецификације)</w:t>
      </w:r>
    </w:p>
    <w:p w14:paraId="289C0ADA" w14:textId="77777777" w:rsidR="00541F8A" w:rsidRPr="00541F8A" w:rsidRDefault="00541F8A" w:rsidP="00541F8A">
      <w:pPr>
        <w:spacing w:line="264" w:lineRule="auto"/>
        <w:rPr>
          <w:rFonts w:cs="Arial"/>
          <w:lang w:val="sr-Latn-CS"/>
        </w:rPr>
      </w:pPr>
      <w:r w:rsidRPr="00541F8A">
        <w:rPr>
          <w:rFonts w:cs="Arial"/>
          <w:lang w:val="sr-Cyrl-RS"/>
        </w:rPr>
        <w:t>Позиције  израдити преме приложеној техничкој докуметацији. При изради обавезно користити наведене материјале</w:t>
      </w:r>
      <w:r w:rsidRPr="00541F8A">
        <w:rPr>
          <w:rFonts w:cs="Arial"/>
          <w:lang w:val="sr-Latn-CS"/>
        </w:rPr>
        <w:t>.</w:t>
      </w:r>
    </w:p>
    <w:p w14:paraId="05590D90" w14:textId="77777777" w:rsidR="00541F8A" w:rsidRPr="00541F8A" w:rsidRDefault="00541F8A" w:rsidP="00541F8A">
      <w:pPr>
        <w:outlineLvl w:val="0"/>
        <w:rPr>
          <w:rFonts w:cs="Arial"/>
          <w:noProof/>
          <w:lang w:val="sr-Cyrl-RS"/>
        </w:rPr>
      </w:pPr>
      <w:r w:rsidRPr="00541F8A">
        <w:rPr>
          <w:rFonts w:cs="Arial"/>
          <w:noProof/>
          <w:lang w:val="sr-Cyrl-RS"/>
        </w:rPr>
        <w:t>Код испоруке позиција  потребно је доставити  ПОТВРДУ О КВАЛИТЕТУ EN 10204  TČ.3.1, (CERTIFICATE OF QUALITY), која ће бити услов за пријем позиција у магацин наручиоца која садржи:</w:t>
      </w:r>
    </w:p>
    <w:p w14:paraId="446A01EA" w14:textId="77777777" w:rsidR="00541F8A" w:rsidRPr="00541F8A" w:rsidRDefault="00541F8A" w:rsidP="00541F8A">
      <w:pPr>
        <w:numPr>
          <w:ilvl w:val="0"/>
          <w:numId w:val="40"/>
        </w:numPr>
        <w:jc w:val="left"/>
        <w:outlineLvl w:val="0"/>
        <w:rPr>
          <w:rFonts w:cs="Arial"/>
          <w:noProof/>
          <w:lang w:val="sr-Cyrl-RS"/>
        </w:rPr>
      </w:pPr>
      <w:r w:rsidRPr="00541F8A">
        <w:rPr>
          <w:rFonts w:cs="Arial"/>
          <w:noProof/>
          <w:lang w:val="sr-Cyrl-RS"/>
        </w:rPr>
        <w:t>Хемијски састав</w:t>
      </w:r>
    </w:p>
    <w:p w14:paraId="31D8351E" w14:textId="77777777" w:rsidR="00541F8A" w:rsidRPr="00541F8A" w:rsidRDefault="00541F8A" w:rsidP="00541F8A">
      <w:pPr>
        <w:numPr>
          <w:ilvl w:val="0"/>
          <w:numId w:val="40"/>
        </w:numPr>
        <w:jc w:val="left"/>
        <w:outlineLvl w:val="0"/>
        <w:rPr>
          <w:rFonts w:cs="Arial"/>
          <w:noProof/>
          <w:lang w:val="sr-Cyrl-RS"/>
        </w:rPr>
      </w:pPr>
      <w:r w:rsidRPr="00541F8A">
        <w:rPr>
          <w:rFonts w:cs="Arial"/>
          <w:noProof/>
          <w:lang w:val="sr-Cyrl-RS"/>
        </w:rPr>
        <w:t xml:space="preserve">Механичке особине </w:t>
      </w:r>
    </w:p>
    <w:p w14:paraId="4E7A81D6" w14:textId="77777777" w:rsidR="00541F8A" w:rsidRPr="00541F8A" w:rsidRDefault="00541F8A" w:rsidP="00541F8A">
      <w:pPr>
        <w:ind w:left="709" w:hanging="709"/>
        <w:jc w:val="left"/>
        <w:outlineLvl w:val="0"/>
        <w:rPr>
          <w:rFonts w:cs="Arial"/>
          <w:noProof/>
          <w:lang w:val="sr-Cyrl-RS"/>
        </w:rPr>
      </w:pPr>
      <w:r w:rsidRPr="00541F8A">
        <w:rPr>
          <w:rFonts w:cs="Arial"/>
          <w:noProof/>
          <w:lang w:val="sr-Cyrl-RS"/>
        </w:rPr>
        <w:tab/>
        <w:t>MKL (мерно контролне листе) за  основне функционалне коте (толерисане)</w:t>
      </w:r>
    </w:p>
    <w:p w14:paraId="5381CB35" w14:textId="3B706A4D" w:rsidR="00CE40E6" w:rsidRPr="00541F8A" w:rsidRDefault="00795F99" w:rsidP="00541F8A">
      <w:pPr>
        <w:pStyle w:val="Heading10"/>
        <w:jc w:val="both"/>
        <w:rPr>
          <w:rFonts w:cs="Arial"/>
          <w:lang w:val="sr-Latn-RS"/>
        </w:rPr>
      </w:pPr>
      <w:r w:rsidRPr="00541F8A">
        <w:rPr>
          <w:rFonts w:cs="Arial"/>
          <w:lang w:val="sr-Cyrl-RS"/>
        </w:rPr>
        <w:t>3.3</w:t>
      </w:r>
      <w:r w:rsidRPr="00541F8A">
        <w:rPr>
          <w:rFonts w:cs="Arial"/>
          <w:lang w:val="sr-Latn-RS"/>
        </w:rPr>
        <w:t>.</w:t>
      </w:r>
      <w:r w:rsidR="00E018DC" w:rsidRPr="00541F8A">
        <w:rPr>
          <w:rFonts w:cs="Arial"/>
          <w:lang w:val="sr-Cyrl-RS"/>
        </w:rPr>
        <w:t xml:space="preserve"> </w:t>
      </w:r>
      <w:r w:rsidR="00FF34F4" w:rsidRPr="00541F8A">
        <w:rPr>
          <w:rFonts w:cs="Arial"/>
          <w:lang w:val="sr-Cyrl-RS"/>
        </w:rPr>
        <w:t>Рок испоруке</w:t>
      </w:r>
      <w:r w:rsidR="009F1CB6" w:rsidRPr="00541F8A">
        <w:rPr>
          <w:rFonts w:cs="Arial"/>
          <w:lang w:val="sr-Cyrl-RS"/>
        </w:rPr>
        <w:t xml:space="preserve"> </w:t>
      </w:r>
      <w:r w:rsidR="00FF34F4" w:rsidRPr="00541F8A">
        <w:rPr>
          <w:rFonts w:cs="Arial"/>
          <w:lang w:val="sr-Cyrl-RS"/>
        </w:rPr>
        <w:t>добара.</w:t>
      </w:r>
    </w:p>
    <w:p w14:paraId="1D5CF39D" w14:textId="77777777" w:rsidR="00541F8A" w:rsidRPr="00541F8A" w:rsidRDefault="00541F8A" w:rsidP="00541F8A">
      <w:pPr>
        <w:tabs>
          <w:tab w:val="left" w:pos="720"/>
        </w:tabs>
        <w:rPr>
          <w:rFonts w:cs="Arial"/>
          <w:noProof/>
          <w:lang w:val="sr-Cyrl-RS"/>
        </w:rPr>
      </w:pPr>
      <w:r w:rsidRPr="00541F8A">
        <w:rPr>
          <w:rFonts w:cs="Arial"/>
          <w:noProof/>
          <w:lang w:val="sr-Cyrl-RS"/>
        </w:rPr>
        <w:t xml:space="preserve">Изабрани понуђач је обавезан да испоруку добара изврши сукцисивно у року који не може бити дужи од </w:t>
      </w:r>
      <w:r w:rsidRPr="00541F8A">
        <w:rPr>
          <w:rFonts w:cs="Arial"/>
          <w:noProof/>
          <w:lang w:val="sr-Cyrl-CS"/>
        </w:rPr>
        <w:t>150</w:t>
      </w:r>
      <w:r w:rsidRPr="00541F8A">
        <w:rPr>
          <w:rFonts w:cs="Arial"/>
          <w:noProof/>
          <w:lang w:val="sr-Latn-RS"/>
        </w:rPr>
        <w:t xml:space="preserve"> календарских дана</w:t>
      </w:r>
      <w:r w:rsidRPr="00541F8A">
        <w:rPr>
          <w:rFonts w:cs="Arial"/>
          <w:noProof/>
          <w:lang w:val="sr-Cyrl-RS"/>
        </w:rPr>
        <w:t xml:space="preserve"> од дана ступања Уговора на снагу.</w:t>
      </w:r>
    </w:p>
    <w:p w14:paraId="1EEACC7F" w14:textId="3DB3F2A5" w:rsidR="00125E42" w:rsidRPr="00541F8A" w:rsidRDefault="00541F8A" w:rsidP="00FF34F4">
      <w:pPr>
        <w:tabs>
          <w:tab w:val="left" w:pos="720"/>
        </w:tabs>
        <w:rPr>
          <w:rFonts w:cs="Arial"/>
          <w:noProof/>
          <w:lang w:val="sr-Cyrl-CS"/>
        </w:rPr>
      </w:pPr>
      <w:r w:rsidRPr="00541F8A">
        <w:rPr>
          <w:rFonts w:cs="Arial"/>
          <w:noProof/>
        </w:rPr>
        <w:t>П</w:t>
      </w:r>
      <w:r w:rsidRPr="00541F8A">
        <w:rPr>
          <w:rFonts w:cs="Arial"/>
          <w:noProof/>
          <w:lang w:val="sr-Cyrl-CS"/>
        </w:rPr>
        <w:t>онуђач је дужан да у понуди наведе рок испоруке изражен у календарским данима рачунајући од дана ступања уговора на снагу.</w:t>
      </w:r>
    </w:p>
    <w:p w14:paraId="62AAD4F3" w14:textId="77777777" w:rsidR="00541F8A" w:rsidRPr="00541F8A" w:rsidRDefault="00541F8A" w:rsidP="00FF34F4">
      <w:pPr>
        <w:tabs>
          <w:tab w:val="left" w:pos="720"/>
        </w:tabs>
        <w:rPr>
          <w:rFonts w:cs="Arial"/>
          <w:noProof/>
          <w:lang w:val="sr-Cyrl-CS"/>
        </w:rPr>
      </w:pPr>
    </w:p>
    <w:p w14:paraId="625B67FE" w14:textId="6E3AA2B2" w:rsidR="00FF34F4" w:rsidRPr="00541F8A" w:rsidRDefault="00FF34F4" w:rsidP="00FF34F4">
      <w:pPr>
        <w:pStyle w:val="Heading10"/>
        <w:ind w:left="0" w:firstLine="0"/>
        <w:rPr>
          <w:rFonts w:cs="Arial"/>
        </w:rPr>
      </w:pPr>
      <w:r w:rsidRPr="00541F8A">
        <w:rPr>
          <w:rFonts w:cs="Arial"/>
          <w:lang w:val="ru-RU"/>
        </w:rPr>
        <w:t>3.</w:t>
      </w:r>
      <w:r w:rsidR="00795F99" w:rsidRPr="00541F8A">
        <w:rPr>
          <w:rFonts w:cs="Arial"/>
          <w:lang w:val="sr-Cyrl-RS"/>
        </w:rPr>
        <w:t>4</w:t>
      </w:r>
      <w:r w:rsidRPr="00541F8A">
        <w:rPr>
          <w:rFonts w:cs="Arial"/>
        </w:rPr>
        <w:t>.  Место испоруке</w:t>
      </w:r>
      <w:r w:rsidRPr="00541F8A">
        <w:rPr>
          <w:rFonts w:cs="Arial"/>
          <w:lang w:val="sr-Cyrl-RS"/>
        </w:rPr>
        <w:t xml:space="preserve"> и монтаже добара</w:t>
      </w:r>
      <w:r w:rsidRPr="00541F8A">
        <w:rPr>
          <w:rFonts w:cs="Arial"/>
        </w:rPr>
        <w:t>.</w:t>
      </w:r>
    </w:p>
    <w:p w14:paraId="67B15F4D" w14:textId="69A8CE15" w:rsidR="00FF34F4" w:rsidRPr="00541F8A" w:rsidRDefault="00FF34F4" w:rsidP="00FF34F4">
      <w:pPr>
        <w:spacing w:before="0"/>
        <w:rPr>
          <w:rFonts w:cs="Arial"/>
          <w:lang w:val="ru-RU" w:eastAsia="zh-CN"/>
        </w:rPr>
      </w:pPr>
      <w:r w:rsidRPr="00541F8A">
        <w:rPr>
          <w:rFonts w:cs="Arial"/>
          <w:lang w:val="sr-Cyrl-CS" w:eastAsia="zh-CN"/>
        </w:rPr>
        <w:t>М</w:t>
      </w:r>
      <w:r w:rsidRPr="00541F8A">
        <w:rPr>
          <w:rFonts w:cs="Arial"/>
          <w:lang w:val="ru-RU" w:eastAsia="zh-CN"/>
        </w:rPr>
        <w:t xml:space="preserve">есто испоруке: Огранак ТЕ – КО Костолац, </w:t>
      </w:r>
      <w:r w:rsidRPr="00541F8A">
        <w:rPr>
          <w:rFonts w:cs="Arial"/>
          <w:lang w:val="sr-Cyrl-CS" w:eastAsia="zh-CN"/>
        </w:rPr>
        <w:t>складиште</w:t>
      </w:r>
      <w:r w:rsidR="00125E42" w:rsidRPr="00541F8A">
        <w:rPr>
          <w:rFonts w:cs="Arial"/>
          <w:lang w:val="ru-RU" w:eastAsia="zh-CN"/>
        </w:rPr>
        <w:t xml:space="preserve"> Наручиоца.</w:t>
      </w:r>
    </w:p>
    <w:p w14:paraId="7F6BE7CE" w14:textId="77777777" w:rsidR="00125E42" w:rsidRPr="00541F8A" w:rsidRDefault="00125E42" w:rsidP="00FF34F4">
      <w:pPr>
        <w:spacing w:before="0"/>
        <w:rPr>
          <w:rFonts w:cs="Arial"/>
          <w:lang w:val="ru-RU" w:eastAsia="zh-CN"/>
        </w:rPr>
      </w:pPr>
    </w:p>
    <w:p w14:paraId="2A9428BF" w14:textId="0F7527D1" w:rsidR="00FF34F4" w:rsidRPr="00541F8A" w:rsidRDefault="00FF34F4" w:rsidP="00FF34F4">
      <w:pPr>
        <w:pStyle w:val="Heading10"/>
        <w:ind w:left="0" w:firstLine="0"/>
        <w:rPr>
          <w:rFonts w:cs="Arial"/>
        </w:rPr>
      </w:pPr>
      <w:r w:rsidRPr="00541F8A">
        <w:rPr>
          <w:rFonts w:cs="Arial"/>
          <w:lang w:val="sr-Cyrl-RS"/>
        </w:rPr>
        <w:t>3.</w:t>
      </w:r>
      <w:r w:rsidR="00795F99" w:rsidRPr="00541F8A">
        <w:rPr>
          <w:rFonts w:cs="Arial"/>
          <w:lang w:val="ru-RU"/>
        </w:rPr>
        <w:t>5</w:t>
      </w:r>
      <w:r w:rsidRPr="00541F8A">
        <w:rPr>
          <w:rFonts w:cs="Arial"/>
          <w:lang w:val="sr-Cyrl-RS"/>
        </w:rPr>
        <w:t>.</w:t>
      </w:r>
      <w:r w:rsidRPr="00541F8A">
        <w:rPr>
          <w:rFonts w:cs="Arial"/>
          <w:lang w:val="ru-RU"/>
        </w:rPr>
        <w:t xml:space="preserve"> </w:t>
      </w:r>
      <w:r w:rsidRPr="00541F8A">
        <w:rPr>
          <w:rFonts w:cs="Arial"/>
        </w:rPr>
        <w:t>Квалитативни и квантитативни пријем</w:t>
      </w:r>
    </w:p>
    <w:p w14:paraId="10EBE08F" w14:textId="77777777" w:rsidR="00FF34F4" w:rsidRPr="00541F8A" w:rsidRDefault="00FF34F4" w:rsidP="00FF34F4">
      <w:pPr>
        <w:tabs>
          <w:tab w:val="left" w:pos="360"/>
          <w:tab w:val="left" w:pos="567"/>
        </w:tabs>
        <w:rPr>
          <w:rFonts w:cs="Arial"/>
          <w:lang w:val="sr-Cyrl-CS"/>
        </w:rPr>
      </w:pPr>
      <w:r w:rsidRPr="00541F8A">
        <w:rPr>
          <w:rFonts w:cs="Arial"/>
          <w:lang w:val="sr-Cyrl-CS"/>
        </w:rPr>
        <w:t>Сматра се да је извршена адекватна испорука и монтажа опреме када овлашћена лица Купца у месту испоруке и монтаже изврше квалитативан и квантитативан пријем Робе и извршених услуга, што се потврђује записником о пријему и монтажи ореме  коју потписују овлашћена лица Купца..</w:t>
      </w:r>
      <w:r w:rsidRPr="00541F8A">
        <w:rPr>
          <w:rFonts w:cs="Arial"/>
          <w:lang w:val="sr-Cyrl-CS"/>
        </w:rPr>
        <w:tab/>
      </w:r>
    </w:p>
    <w:p w14:paraId="44129821" w14:textId="77777777" w:rsidR="00FF34F4" w:rsidRPr="00541F8A" w:rsidRDefault="00FF34F4" w:rsidP="00FF34F4">
      <w:pPr>
        <w:autoSpaceDE w:val="0"/>
        <w:autoSpaceDN w:val="0"/>
        <w:adjustRightInd w:val="0"/>
        <w:rPr>
          <w:rFonts w:cs="Arial"/>
          <w:lang w:val="ru-RU"/>
        </w:rPr>
      </w:pPr>
      <w:r w:rsidRPr="00541F8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541F8A" w:rsidRDefault="00FF34F4" w:rsidP="00FF34F4">
      <w:pPr>
        <w:autoSpaceDE w:val="0"/>
        <w:autoSpaceDN w:val="0"/>
        <w:adjustRightInd w:val="0"/>
        <w:rPr>
          <w:rFonts w:cs="Arial"/>
          <w:lang w:val="ru-RU"/>
        </w:rPr>
      </w:pPr>
      <w:r w:rsidRPr="00541F8A">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541F8A" w:rsidRDefault="00FF34F4" w:rsidP="00FF34F4">
      <w:pPr>
        <w:pStyle w:val="ListParagraph"/>
        <w:autoSpaceDE w:val="0"/>
        <w:autoSpaceDN w:val="0"/>
        <w:adjustRightInd w:val="0"/>
        <w:rPr>
          <w:rFonts w:ascii="Arial" w:hAnsi="Arial" w:cs="Arial"/>
          <w:lang w:val="ru-RU"/>
        </w:rPr>
      </w:pPr>
      <w:r w:rsidRPr="00541F8A">
        <w:rPr>
          <w:rFonts w:ascii="Arial" w:hAnsi="Arial" w:cs="Arial"/>
          <w:lang w:val="ru-RU"/>
        </w:rPr>
        <w:t>•</w:t>
      </w:r>
      <w:r w:rsidRPr="00541F8A">
        <w:rPr>
          <w:rFonts w:ascii="Arial" w:hAnsi="Arial" w:cs="Arial"/>
          <w:lang w:val="ru-RU"/>
        </w:rPr>
        <w:tab/>
        <w:t>да ли је испоручена наручена  количина</w:t>
      </w:r>
    </w:p>
    <w:p w14:paraId="4FD0D82B" w14:textId="77777777" w:rsidR="00FF34F4" w:rsidRPr="00541F8A" w:rsidRDefault="00FF34F4" w:rsidP="00FF34F4">
      <w:pPr>
        <w:pStyle w:val="ListParagraph"/>
        <w:autoSpaceDE w:val="0"/>
        <w:autoSpaceDN w:val="0"/>
        <w:adjustRightInd w:val="0"/>
        <w:rPr>
          <w:rFonts w:ascii="Arial" w:hAnsi="Arial" w:cs="Arial"/>
          <w:lang w:val="ru-RU"/>
        </w:rPr>
      </w:pPr>
      <w:r w:rsidRPr="00541F8A">
        <w:rPr>
          <w:rFonts w:ascii="Arial" w:hAnsi="Arial" w:cs="Arial"/>
          <w:lang w:val="ru-RU"/>
        </w:rPr>
        <w:t>•</w:t>
      </w:r>
      <w:r w:rsidRPr="00541F8A">
        <w:rPr>
          <w:rFonts w:ascii="Arial" w:hAnsi="Arial" w:cs="Arial"/>
          <w:lang w:val="ru-RU"/>
        </w:rPr>
        <w:tab/>
        <w:t xml:space="preserve">да ли су добра испоручена у </w:t>
      </w:r>
      <w:r w:rsidRPr="00541F8A">
        <w:rPr>
          <w:rFonts w:ascii="Arial" w:hAnsi="Arial" w:cs="Arial"/>
          <w:lang w:val="sr-Cyrl-RS"/>
        </w:rPr>
        <w:t>захтеваном</w:t>
      </w:r>
      <w:r w:rsidRPr="00541F8A">
        <w:rPr>
          <w:rFonts w:ascii="Arial" w:hAnsi="Arial" w:cs="Arial"/>
          <w:lang w:val="ru-RU"/>
        </w:rPr>
        <w:t xml:space="preserve"> паковању</w:t>
      </w:r>
    </w:p>
    <w:p w14:paraId="1A01BC7F" w14:textId="77777777" w:rsidR="00FF34F4" w:rsidRPr="00541F8A" w:rsidRDefault="00FF34F4" w:rsidP="00FF34F4">
      <w:pPr>
        <w:pStyle w:val="ListParagraph"/>
        <w:autoSpaceDE w:val="0"/>
        <w:autoSpaceDN w:val="0"/>
        <w:adjustRightInd w:val="0"/>
        <w:rPr>
          <w:rFonts w:ascii="Arial" w:hAnsi="Arial" w:cs="Arial"/>
          <w:lang w:val="ru-RU"/>
        </w:rPr>
      </w:pPr>
      <w:r w:rsidRPr="00541F8A">
        <w:rPr>
          <w:rFonts w:ascii="Arial" w:hAnsi="Arial" w:cs="Arial"/>
          <w:lang w:val="ru-RU"/>
        </w:rPr>
        <w:t>•</w:t>
      </w:r>
      <w:r w:rsidRPr="00541F8A">
        <w:rPr>
          <w:rFonts w:ascii="Arial" w:hAnsi="Arial" w:cs="Arial"/>
          <w:lang w:val="ru-RU"/>
        </w:rPr>
        <w:tab/>
        <w:t>да ли су добра без видљивог оштећења</w:t>
      </w:r>
    </w:p>
    <w:p w14:paraId="4FA90391" w14:textId="77777777" w:rsidR="00FF34F4" w:rsidRPr="00541F8A" w:rsidRDefault="00FF34F4" w:rsidP="00FF34F4">
      <w:pPr>
        <w:pStyle w:val="ListParagraph"/>
        <w:autoSpaceDE w:val="0"/>
        <w:autoSpaceDN w:val="0"/>
        <w:adjustRightInd w:val="0"/>
        <w:rPr>
          <w:rFonts w:ascii="Arial" w:hAnsi="Arial" w:cs="Arial"/>
          <w:lang w:val="ru-RU"/>
        </w:rPr>
      </w:pPr>
      <w:r w:rsidRPr="00541F8A">
        <w:rPr>
          <w:rFonts w:ascii="Arial" w:hAnsi="Arial" w:cs="Arial"/>
          <w:lang w:val="ru-RU"/>
        </w:rPr>
        <w:t>•</w:t>
      </w:r>
      <w:r w:rsidRPr="00541F8A">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541F8A" w:rsidRDefault="00FF34F4" w:rsidP="00FF34F4">
      <w:pPr>
        <w:autoSpaceDE w:val="0"/>
        <w:autoSpaceDN w:val="0"/>
        <w:adjustRightInd w:val="0"/>
        <w:rPr>
          <w:rFonts w:cs="Arial"/>
          <w:lang w:val="ru-RU"/>
        </w:rPr>
      </w:pPr>
      <w:r w:rsidRPr="00541F8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541F8A" w:rsidRDefault="00FF34F4" w:rsidP="00FF34F4">
      <w:pPr>
        <w:autoSpaceDE w:val="0"/>
        <w:autoSpaceDN w:val="0"/>
        <w:adjustRightInd w:val="0"/>
        <w:rPr>
          <w:rFonts w:cs="Arial"/>
          <w:lang w:val="ru-RU"/>
        </w:rPr>
      </w:pPr>
      <w:r w:rsidRPr="00541F8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2BB1EB7" w14:textId="77777777" w:rsidR="00FF34F4" w:rsidRPr="00541F8A" w:rsidRDefault="00FF34F4" w:rsidP="00FF34F4">
      <w:pPr>
        <w:pStyle w:val="ListParagraph"/>
        <w:autoSpaceDE w:val="0"/>
        <w:autoSpaceDN w:val="0"/>
        <w:adjustRightInd w:val="0"/>
        <w:ind w:left="0"/>
        <w:contextualSpacing w:val="0"/>
        <w:rPr>
          <w:rFonts w:ascii="Arial" w:hAnsi="Arial" w:cs="Arial"/>
          <w:lang w:val="ru-RU"/>
        </w:rPr>
      </w:pPr>
      <w:r w:rsidRPr="00541F8A">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3BFAD876" w:rsidR="00FF34F4" w:rsidRPr="00541F8A" w:rsidRDefault="00FF34F4" w:rsidP="00FF34F4">
      <w:pPr>
        <w:pStyle w:val="Heading10"/>
        <w:ind w:left="0" w:firstLine="0"/>
        <w:rPr>
          <w:rFonts w:cs="Arial"/>
        </w:rPr>
      </w:pPr>
      <w:bookmarkStart w:id="22" w:name="_Toc441651543"/>
      <w:bookmarkStart w:id="23" w:name="_Toc442559881"/>
      <w:r w:rsidRPr="00541F8A">
        <w:rPr>
          <w:rFonts w:cs="Arial"/>
          <w:lang w:val="sr-Cyrl-RS"/>
        </w:rPr>
        <w:t>3.</w:t>
      </w:r>
      <w:r w:rsidR="00795F99" w:rsidRPr="00541F8A">
        <w:rPr>
          <w:rFonts w:cs="Arial"/>
          <w:lang w:val="sr-Cyrl-RS"/>
        </w:rPr>
        <w:t>6</w:t>
      </w:r>
      <w:r w:rsidRPr="00541F8A">
        <w:rPr>
          <w:rFonts w:cs="Arial"/>
          <w:lang w:val="sr-Cyrl-RS"/>
        </w:rPr>
        <w:t>.</w:t>
      </w:r>
      <w:r w:rsidRPr="00541F8A">
        <w:rPr>
          <w:rFonts w:cs="Arial"/>
          <w:lang w:val="ru-RU"/>
        </w:rPr>
        <w:t xml:space="preserve">  </w:t>
      </w:r>
      <w:r w:rsidRPr="00541F8A">
        <w:rPr>
          <w:rFonts w:cs="Arial"/>
        </w:rPr>
        <w:t>Гарантни рок</w:t>
      </w:r>
      <w:bookmarkEnd w:id="22"/>
      <w:bookmarkEnd w:id="23"/>
    </w:p>
    <w:p w14:paraId="0F4AA13C" w14:textId="17D6A89F" w:rsidR="00CE40E6" w:rsidRPr="00541F8A" w:rsidRDefault="00CE40E6" w:rsidP="00CE40E6">
      <w:pPr>
        <w:spacing w:before="0"/>
        <w:rPr>
          <w:rFonts w:cs="Arial"/>
          <w:noProof/>
          <w:lang w:val="sr-Cyrl-RS" w:eastAsia="zh-CN"/>
        </w:rPr>
      </w:pPr>
      <w:r w:rsidRPr="00541F8A">
        <w:rPr>
          <w:rFonts w:cs="Arial"/>
          <w:noProof/>
          <w:lang w:eastAsia="zh-CN"/>
        </w:rPr>
        <w:t xml:space="preserve">Гарантни рок за предмет набавке је </w:t>
      </w:r>
      <w:r w:rsidRPr="00541F8A">
        <w:rPr>
          <w:rFonts w:cs="Arial"/>
          <w:noProof/>
          <w:lang w:val="sr-Cyrl-RS" w:eastAsia="zh-CN"/>
        </w:rPr>
        <w:t xml:space="preserve">минимум </w:t>
      </w:r>
      <w:r w:rsidR="00541F8A" w:rsidRPr="00541F8A">
        <w:rPr>
          <w:rFonts w:cs="Arial"/>
          <w:noProof/>
          <w:lang w:val="sr-Latn-RS" w:eastAsia="zh-CN"/>
        </w:rPr>
        <w:t>18</w:t>
      </w:r>
      <w:r w:rsidRPr="00541F8A">
        <w:rPr>
          <w:rFonts w:cs="Arial"/>
          <w:noProof/>
          <w:lang w:val="sr-Cyrl-RS" w:eastAsia="zh-CN"/>
        </w:rPr>
        <w:t xml:space="preserve"> месеци</w:t>
      </w:r>
      <w:r w:rsidRPr="00541F8A">
        <w:rPr>
          <w:rFonts w:cs="Arial"/>
          <w:noProof/>
          <w:lang w:eastAsia="zh-CN"/>
        </w:rPr>
        <w:t xml:space="preserve"> од</w:t>
      </w:r>
      <w:r w:rsidRPr="00541F8A">
        <w:rPr>
          <w:rFonts w:cs="Arial"/>
          <w:noProof/>
          <w:lang w:val="sr-Cyrl-RS" w:eastAsia="zh-CN"/>
        </w:rPr>
        <w:t xml:space="preserve"> дана када је извршен</w:t>
      </w:r>
      <w:r w:rsidRPr="00541F8A">
        <w:rPr>
          <w:rFonts w:cs="Arial"/>
          <w:noProof/>
          <w:lang w:eastAsia="zh-CN"/>
        </w:rPr>
        <w:t xml:space="preserve"> квантитативн</w:t>
      </w:r>
      <w:r w:rsidR="00541F8A" w:rsidRPr="00541F8A">
        <w:rPr>
          <w:rFonts w:cs="Arial"/>
          <w:noProof/>
          <w:lang w:eastAsia="zh-CN"/>
        </w:rPr>
        <w:t xml:space="preserve">и и квалитативни пријем  добара, </w:t>
      </w:r>
      <w:r w:rsidR="00541F8A" w:rsidRPr="00541F8A">
        <w:rPr>
          <w:rFonts w:cs="Arial"/>
          <w:noProof/>
          <w:lang w:val="sr-Cyrl-RS" w:eastAsia="zh-CN"/>
        </w:rPr>
        <w:t>односно 12 месеци од уградње добара.</w:t>
      </w:r>
    </w:p>
    <w:p w14:paraId="53989075" w14:textId="77777777" w:rsidR="00125E42" w:rsidRPr="00541F8A" w:rsidRDefault="00125E42" w:rsidP="00CE40E6">
      <w:pPr>
        <w:spacing w:before="0"/>
        <w:rPr>
          <w:rFonts w:cs="Arial"/>
          <w:noProof/>
          <w:lang w:eastAsia="zh-CN"/>
        </w:rPr>
      </w:pPr>
    </w:p>
    <w:p w14:paraId="3D183EFB" w14:textId="77777777" w:rsidR="00CE40E6" w:rsidRPr="00541F8A" w:rsidRDefault="00CE40E6" w:rsidP="00CE40E6">
      <w:pPr>
        <w:spacing w:before="0"/>
        <w:rPr>
          <w:rFonts w:cs="Arial"/>
          <w:noProof/>
          <w:lang w:val="sr-Cyrl-CS" w:eastAsia="zh-CN"/>
        </w:rPr>
      </w:pPr>
      <w:r w:rsidRPr="00541F8A">
        <w:rPr>
          <w:rFonts w:cs="Arial"/>
          <w:noProof/>
          <w:lang w:val="sr-Cyrl-RS" w:eastAsia="zh-CN"/>
        </w:rPr>
        <w:t xml:space="preserve">Изабрани </w:t>
      </w:r>
      <w:r w:rsidRPr="00541F8A">
        <w:rPr>
          <w:rFonts w:cs="Arial"/>
          <w:noProof/>
          <w:lang w:eastAsia="zh-CN"/>
        </w:rPr>
        <w:t>Понуђач је дужан да о свом трошку отклони све евентуалне недостатке у току трајања гарантног рока.</w:t>
      </w:r>
    </w:p>
    <w:p w14:paraId="61C09AF6" w14:textId="53E64628" w:rsidR="00FF34F4" w:rsidRPr="00541F8A" w:rsidRDefault="00FF34F4" w:rsidP="00101AEA">
      <w:pPr>
        <w:spacing w:before="0"/>
        <w:rPr>
          <w:rFonts w:cs="Arial"/>
          <w:lang w:val="ru-RU" w:eastAsia="zh-CN"/>
        </w:rPr>
      </w:pPr>
    </w:p>
    <w:p w14:paraId="289ACE0A" w14:textId="77777777" w:rsidR="00D47A66" w:rsidRPr="00541F8A" w:rsidRDefault="00D47A66" w:rsidP="00101AEA">
      <w:pPr>
        <w:spacing w:before="0"/>
        <w:rPr>
          <w:rFonts w:cs="Arial"/>
          <w:lang w:val="ru-RU" w:eastAsia="zh-CN"/>
        </w:rPr>
      </w:pPr>
    </w:p>
    <w:p w14:paraId="55DF27C1" w14:textId="34B76CBF" w:rsidR="00D47A66" w:rsidRPr="004200D2" w:rsidRDefault="004200D2" w:rsidP="00101AEA">
      <w:pPr>
        <w:spacing w:before="0"/>
        <w:rPr>
          <w:rFonts w:cs="Arial"/>
          <w:b/>
          <w:lang w:val="ru-RU" w:eastAsia="zh-CN"/>
        </w:rPr>
      </w:pPr>
      <w:r w:rsidRPr="004200D2">
        <w:rPr>
          <w:rFonts w:cs="Arial"/>
          <w:b/>
          <w:lang w:val="ru-RU" w:eastAsia="zh-CN"/>
        </w:rPr>
        <w:t>Напомена: Цртежи у прилогу</w:t>
      </w:r>
    </w:p>
    <w:p w14:paraId="6D04FF73" w14:textId="77777777" w:rsidR="00D47A66" w:rsidRPr="00541F8A" w:rsidRDefault="00D47A66" w:rsidP="00101AEA">
      <w:pPr>
        <w:spacing w:before="0"/>
        <w:rPr>
          <w:rFonts w:cs="Arial"/>
          <w:lang w:val="ru-RU" w:eastAsia="zh-CN"/>
        </w:rPr>
      </w:pPr>
    </w:p>
    <w:p w14:paraId="73C8C953" w14:textId="77777777" w:rsidR="00D47A66" w:rsidRDefault="00D47A66" w:rsidP="00101AEA">
      <w:pPr>
        <w:spacing w:before="0"/>
        <w:rPr>
          <w:rFonts w:cs="Arial"/>
          <w:lang w:val="ru-RU" w:eastAsia="zh-CN"/>
        </w:rPr>
      </w:pPr>
    </w:p>
    <w:p w14:paraId="78E05A61" w14:textId="77777777" w:rsidR="00D47A66" w:rsidRDefault="00D47A66" w:rsidP="00101AEA">
      <w:pPr>
        <w:spacing w:before="0"/>
        <w:rPr>
          <w:rFonts w:cs="Arial"/>
          <w:lang w:val="ru-RU" w:eastAsia="zh-CN"/>
        </w:rPr>
      </w:pPr>
    </w:p>
    <w:p w14:paraId="51F8245D" w14:textId="77777777" w:rsidR="00D47A66" w:rsidRDefault="00D47A66" w:rsidP="00101AEA">
      <w:pPr>
        <w:spacing w:before="0"/>
        <w:rPr>
          <w:rFonts w:cs="Arial"/>
          <w:lang w:val="ru-RU" w:eastAsia="zh-CN"/>
        </w:rPr>
      </w:pPr>
    </w:p>
    <w:p w14:paraId="3797D7A1" w14:textId="77777777" w:rsidR="00D47A66" w:rsidRDefault="00D47A66" w:rsidP="00101AEA">
      <w:pPr>
        <w:spacing w:before="0"/>
        <w:rPr>
          <w:rFonts w:cs="Arial"/>
          <w:lang w:val="ru-RU" w:eastAsia="zh-CN"/>
        </w:rPr>
      </w:pPr>
    </w:p>
    <w:p w14:paraId="57381F24" w14:textId="77777777" w:rsidR="00D47A66" w:rsidRDefault="00D47A66" w:rsidP="00101AEA">
      <w:pPr>
        <w:spacing w:before="0"/>
        <w:rPr>
          <w:rFonts w:cs="Arial"/>
          <w:lang w:val="ru-RU" w:eastAsia="zh-CN"/>
        </w:rPr>
      </w:pPr>
    </w:p>
    <w:p w14:paraId="1F0F9840" w14:textId="77777777" w:rsidR="00D47A66" w:rsidRDefault="00D47A66" w:rsidP="00101AEA">
      <w:pPr>
        <w:spacing w:before="0"/>
        <w:rPr>
          <w:rFonts w:cs="Arial"/>
          <w:lang w:val="ru-RU" w:eastAsia="zh-CN"/>
        </w:rPr>
      </w:pPr>
    </w:p>
    <w:p w14:paraId="34507F81" w14:textId="77777777" w:rsidR="00D47A66" w:rsidRDefault="00D47A66" w:rsidP="00101AEA">
      <w:pPr>
        <w:spacing w:before="0"/>
        <w:rPr>
          <w:rFonts w:cs="Arial"/>
          <w:lang w:val="ru-RU" w:eastAsia="zh-CN"/>
        </w:rPr>
      </w:pPr>
    </w:p>
    <w:p w14:paraId="0F3850CE" w14:textId="77777777" w:rsidR="00D47A66" w:rsidRDefault="00D47A66" w:rsidP="00101AEA">
      <w:pPr>
        <w:spacing w:before="0"/>
        <w:rPr>
          <w:rFonts w:cs="Arial"/>
          <w:lang w:val="ru-RU" w:eastAsia="zh-CN"/>
        </w:rPr>
      </w:pPr>
    </w:p>
    <w:p w14:paraId="7E80B99C" w14:textId="77777777" w:rsidR="00D47A66" w:rsidRDefault="00D47A66" w:rsidP="00101AEA">
      <w:pPr>
        <w:spacing w:before="0"/>
        <w:rPr>
          <w:rFonts w:cs="Arial"/>
          <w:lang w:val="ru-RU" w:eastAsia="zh-CN"/>
        </w:rPr>
      </w:pPr>
    </w:p>
    <w:p w14:paraId="2B5DA084" w14:textId="77777777" w:rsidR="00D47A66" w:rsidRDefault="00D47A66" w:rsidP="00101AEA">
      <w:pPr>
        <w:spacing w:before="0"/>
        <w:rPr>
          <w:rFonts w:cs="Arial"/>
          <w:lang w:val="ru-RU" w:eastAsia="zh-CN"/>
        </w:rPr>
      </w:pPr>
    </w:p>
    <w:p w14:paraId="41E3B1C2" w14:textId="77777777" w:rsidR="00D47A66" w:rsidRDefault="00D47A66" w:rsidP="00101AEA">
      <w:pPr>
        <w:spacing w:before="0"/>
        <w:rPr>
          <w:rFonts w:cs="Arial"/>
          <w:lang w:val="ru-RU" w:eastAsia="zh-CN"/>
        </w:rPr>
      </w:pPr>
    </w:p>
    <w:p w14:paraId="57273618" w14:textId="77777777" w:rsidR="00D47A66" w:rsidRDefault="00D47A66" w:rsidP="00101AEA">
      <w:pPr>
        <w:spacing w:before="0"/>
        <w:rPr>
          <w:rFonts w:cs="Arial"/>
          <w:lang w:val="ru-RU" w:eastAsia="zh-CN"/>
        </w:rPr>
      </w:pPr>
    </w:p>
    <w:p w14:paraId="16530FA9" w14:textId="77777777" w:rsidR="00D47A66" w:rsidRDefault="00D47A66" w:rsidP="00101AEA">
      <w:pPr>
        <w:spacing w:before="0"/>
        <w:rPr>
          <w:rFonts w:cs="Arial"/>
          <w:lang w:val="ru-RU" w:eastAsia="zh-CN"/>
        </w:rPr>
      </w:pPr>
    </w:p>
    <w:p w14:paraId="0B8C912D" w14:textId="77777777" w:rsidR="00D47A66" w:rsidRDefault="00D47A66" w:rsidP="00101AEA">
      <w:pPr>
        <w:spacing w:before="0"/>
        <w:rPr>
          <w:rFonts w:cs="Arial"/>
          <w:lang w:val="ru-RU" w:eastAsia="zh-CN"/>
        </w:rPr>
      </w:pPr>
    </w:p>
    <w:p w14:paraId="2AAA2977" w14:textId="77777777" w:rsidR="00D47A66" w:rsidRDefault="00D47A66" w:rsidP="00101AEA">
      <w:pPr>
        <w:spacing w:before="0"/>
        <w:rPr>
          <w:rFonts w:cs="Arial"/>
          <w:lang w:val="ru-RU" w:eastAsia="zh-CN"/>
        </w:rPr>
      </w:pPr>
    </w:p>
    <w:p w14:paraId="5D0583F5" w14:textId="77777777" w:rsidR="00D47A66" w:rsidRDefault="00D47A66" w:rsidP="00101AEA">
      <w:pPr>
        <w:spacing w:before="0"/>
        <w:rPr>
          <w:rFonts w:cs="Arial"/>
          <w:lang w:val="ru-RU" w:eastAsia="zh-CN"/>
        </w:rPr>
      </w:pPr>
    </w:p>
    <w:p w14:paraId="37A44404" w14:textId="77777777" w:rsidR="00D47A66" w:rsidRDefault="00D47A66" w:rsidP="00101AEA">
      <w:pPr>
        <w:spacing w:before="0"/>
        <w:rPr>
          <w:rFonts w:cs="Arial"/>
          <w:lang w:val="ru-RU" w:eastAsia="zh-CN"/>
        </w:rPr>
      </w:pPr>
    </w:p>
    <w:p w14:paraId="33D22A84" w14:textId="77777777" w:rsidR="00D47A66" w:rsidRDefault="00D47A66" w:rsidP="00101AEA">
      <w:pPr>
        <w:spacing w:before="0"/>
        <w:rPr>
          <w:rFonts w:cs="Arial"/>
          <w:lang w:val="ru-RU" w:eastAsia="zh-CN"/>
        </w:rPr>
      </w:pPr>
    </w:p>
    <w:p w14:paraId="20B5D45C" w14:textId="77777777" w:rsidR="00D47A66" w:rsidRDefault="00D47A66" w:rsidP="00101AEA">
      <w:pPr>
        <w:spacing w:before="0"/>
        <w:rPr>
          <w:rFonts w:cs="Arial"/>
          <w:lang w:val="ru-RU" w:eastAsia="zh-CN"/>
        </w:rPr>
      </w:pPr>
    </w:p>
    <w:p w14:paraId="7AA08F0E" w14:textId="77777777" w:rsidR="00D47A66" w:rsidRDefault="00D47A66" w:rsidP="00101AEA">
      <w:pPr>
        <w:spacing w:before="0"/>
        <w:rPr>
          <w:rFonts w:cs="Arial"/>
          <w:lang w:val="ru-RU" w:eastAsia="zh-CN"/>
        </w:rPr>
      </w:pPr>
    </w:p>
    <w:p w14:paraId="44D15A05" w14:textId="77777777" w:rsidR="002D7E72" w:rsidRDefault="002D7E72" w:rsidP="00DD2F25">
      <w:pPr>
        <w:rPr>
          <w:lang w:val="sr-Cyrl-RS" w:eastAsia="ar-SA"/>
        </w:rPr>
      </w:pPr>
    </w:p>
    <w:p w14:paraId="18562D9C" w14:textId="7E42C93A" w:rsidR="005F7DF1" w:rsidRPr="00CD73CE" w:rsidRDefault="005F7DF1" w:rsidP="00541F8A">
      <w:pPr>
        <w:pStyle w:val="Heading10"/>
        <w:ind w:left="0" w:firstLine="0"/>
        <w:jc w:val="both"/>
        <w:rPr>
          <w:rFonts w:cs="Arial"/>
        </w:rPr>
      </w:pPr>
      <w:r w:rsidRPr="00CD73CE">
        <w:rPr>
          <w:rFonts w:cs="Arial"/>
          <w:lang w:val="sr-Cyrl-RS"/>
        </w:rPr>
        <w:lastRenderedPageBreak/>
        <w:t>3.</w:t>
      </w:r>
      <w:r>
        <w:rPr>
          <w:rFonts w:cs="Arial"/>
          <w:lang w:val="sr-Cyrl-RS"/>
        </w:rPr>
        <w:t xml:space="preserve">2.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C827A0">
        <w:rPr>
          <w:rFonts w:cs="Arial"/>
          <w:lang w:val="sr-Cyrl-RS"/>
        </w:rPr>
        <w:t xml:space="preserve">– Партија 2: </w:t>
      </w:r>
      <w:r w:rsidR="00541F8A" w:rsidRPr="00541F8A">
        <w:rPr>
          <w:rFonts w:cs="Arial"/>
          <w:lang w:val="ru-RU"/>
        </w:rPr>
        <w:t>Чланак дебели за ЕРс 710</w:t>
      </w:r>
    </w:p>
    <w:p w14:paraId="3D20868C" w14:textId="77777777" w:rsidR="005F7DF1" w:rsidRPr="00CD73CE" w:rsidRDefault="005F7DF1" w:rsidP="005F7DF1">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23D690A3" w14:textId="1D0B60F7" w:rsidR="005F7DF1" w:rsidRDefault="005F7DF1" w:rsidP="005F7DF1">
      <w:pPr>
        <w:pStyle w:val="Heading10"/>
        <w:ind w:left="0" w:firstLine="0"/>
        <w:jc w:val="both"/>
        <w:rPr>
          <w:rFonts w:cs="Arial"/>
          <w:lang w:val="sr-Cyrl-RS"/>
        </w:rPr>
      </w:pPr>
      <w:r w:rsidRPr="00CD73CE">
        <w:rPr>
          <w:rFonts w:cs="Arial"/>
          <w:lang w:val="sr-Cyrl-RS"/>
        </w:rPr>
        <w:t>3.</w:t>
      </w:r>
      <w:r>
        <w:rPr>
          <w:rFonts w:cs="Arial"/>
          <w:lang w:val="sr-Cyrl-RS"/>
        </w:rPr>
        <w:t>2.</w:t>
      </w:r>
      <w:r w:rsidRPr="00CD73CE">
        <w:rPr>
          <w:rFonts w:cs="Arial"/>
          <w:lang w:val="sr-Cyrl-RS"/>
        </w:rPr>
        <w:t>1. Врста и количина добара</w:t>
      </w:r>
      <w:r>
        <w:rPr>
          <w:rFonts w:cs="Arial"/>
          <w:lang w:val="sr-Cyrl-RS"/>
        </w:rPr>
        <w:t xml:space="preserve"> </w:t>
      </w:r>
    </w:p>
    <w:p w14:paraId="632EA590" w14:textId="77777777" w:rsidR="00541F8A" w:rsidRDefault="00541F8A" w:rsidP="00541F8A">
      <w:pPr>
        <w:rPr>
          <w:lang w:val="sr-Cyrl-RS" w:eastAsia="ar-SA"/>
        </w:rPr>
      </w:pPr>
    </w:p>
    <w:p w14:paraId="0B786522" w14:textId="77777777" w:rsidR="00541F8A" w:rsidRPr="00541F8A" w:rsidRDefault="00541F8A" w:rsidP="00541F8A">
      <w:pPr>
        <w:rPr>
          <w:lang w:val="sr-Cyrl-RS" w:eastAsia="ar-SA"/>
        </w:rPr>
      </w:pPr>
    </w:p>
    <w:tbl>
      <w:tblPr>
        <w:tblW w:w="9043" w:type="dxa"/>
        <w:jc w:val="center"/>
        <w:tblLayout w:type="fixed"/>
        <w:tblCellMar>
          <w:left w:w="70" w:type="dxa"/>
          <w:right w:w="70" w:type="dxa"/>
        </w:tblCellMar>
        <w:tblLook w:val="04A0" w:firstRow="1" w:lastRow="0" w:firstColumn="1" w:lastColumn="0" w:noHBand="0" w:noVBand="1"/>
      </w:tblPr>
      <w:tblGrid>
        <w:gridCol w:w="551"/>
        <w:gridCol w:w="992"/>
        <w:gridCol w:w="4536"/>
        <w:gridCol w:w="709"/>
        <w:gridCol w:w="785"/>
        <w:gridCol w:w="1470"/>
      </w:tblGrid>
      <w:tr w:rsidR="00541F8A" w:rsidRPr="00541F8A" w14:paraId="4D0CA027" w14:textId="77777777" w:rsidTr="00541F8A">
        <w:trPr>
          <w:trHeight w:val="570"/>
          <w:jc w:val="center"/>
        </w:trPr>
        <w:tc>
          <w:tcPr>
            <w:tcW w:w="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C8FF0"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Poz.</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56BAA1B5"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Šifra</w:t>
            </w:r>
          </w:p>
        </w:tc>
        <w:tc>
          <w:tcPr>
            <w:tcW w:w="4536" w:type="dxa"/>
            <w:tcBorders>
              <w:top w:val="single" w:sz="4" w:space="0" w:color="auto"/>
              <w:left w:val="nil"/>
              <w:bottom w:val="single" w:sz="4" w:space="0" w:color="auto"/>
              <w:right w:val="single" w:sz="4" w:space="0" w:color="auto"/>
            </w:tcBorders>
            <w:shd w:val="clear" w:color="auto" w:fill="D9D9D9"/>
            <w:vAlign w:val="center"/>
            <w:hideMark/>
          </w:tcPr>
          <w:p w14:paraId="50DA8D72"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Naziv proizvoda</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6B712F72"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JM</w:t>
            </w:r>
          </w:p>
        </w:tc>
        <w:tc>
          <w:tcPr>
            <w:tcW w:w="785" w:type="dxa"/>
            <w:tcBorders>
              <w:top w:val="single" w:sz="4" w:space="0" w:color="auto"/>
              <w:left w:val="nil"/>
              <w:bottom w:val="single" w:sz="4" w:space="0" w:color="auto"/>
              <w:right w:val="single" w:sz="4" w:space="0" w:color="auto"/>
            </w:tcBorders>
            <w:shd w:val="clear" w:color="auto" w:fill="D9D9D9"/>
            <w:vAlign w:val="center"/>
            <w:hideMark/>
          </w:tcPr>
          <w:p w14:paraId="70360ADE"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Ukupna</w:t>
            </w:r>
            <w:r w:rsidRPr="00541F8A">
              <w:rPr>
                <w:rFonts w:ascii="Tahoma" w:hAnsi="Tahoma" w:cs="Tahoma"/>
                <w:b/>
                <w:bCs/>
                <w:sz w:val="16"/>
                <w:szCs w:val="16"/>
                <w:lang w:val="sr-Latn-CS" w:eastAsia="sr-Latn-CS"/>
              </w:rPr>
              <w:br/>
              <w:t xml:space="preserve"> količina</w:t>
            </w:r>
          </w:p>
        </w:tc>
        <w:tc>
          <w:tcPr>
            <w:tcW w:w="1470" w:type="dxa"/>
            <w:tcBorders>
              <w:top w:val="single" w:sz="4" w:space="0" w:color="auto"/>
              <w:left w:val="nil"/>
              <w:bottom w:val="single" w:sz="4" w:space="0" w:color="auto"/>
              <w:right w:val="single" w:sz="4" w:space="0" w:color="auto"/>
            </w:tcBorders>
            <w:shd w:val="clear" w:color="auto" w:fill="D9D9D9"/>
            <w:vAlign w:val="center"/>
            <w:hideMark/>
          </w:tcPr>
          <w:p w14:paraId="644BDA90" w14:textId="77777777" w:rsidR="00541F8A" w:rsidRPr="00541F8A" w:rsidRDefault="00541F8A" w:rsidP="00541F8A">
            <w:pPr>
              <w:spacing w:before="0"/>
              <w:jc w:val="center"/>
              <w:rPr>
                <w:rFonts w:ascii="Tahoma" w:hAnsi="Tahoma" w:cs="Tahoma"/>
                <w:b/>
                <w:bCs/>
                <w:sz w:val="16"/>
                <w:szCs w:val="16"/>
                <w:lang w:val="sr-Latn-CS" w:eastAsia="sr-Latn-CS"/>
              </w:rPr>
            </w:pPr>
            <w:r w:rsidRPr="00541F8A">
              <w:rPr>
                <w:rFonts w:ascii="Tahoma" w:hAnsi="Tahoma" w:cs="Tahoma"/>
                <w:b/>
                <w:bCs/>
                <w:sz w:val="16"/>
                <w:szCs w:val="16"/>
                <w:lang w:val="sr-Latn-CS" w:eastAsia="sr-Latn-CS"/>
              </w:rPr>
              <w:t>Crtež br.</w:t>
            </w:r>
          </w:p>
        </w:tc>
      </w:tr>
      <w:tr w:rsidR="00541F8A" w:rsidRPr="00541F8A" w14:paraId="6A8630F9" w14:textId="77777777" w:rsidTr="00A349A1">
        <w:trPr>
          <w:trHeight w:val="510"/>
          <w:jc w:val="center"/>
        </w:trPr>
        <w:tc>
          <w:tcPr>
            <w:tcW w:w="551" w:type="dxa"/>
            <w:tcBorders>
              <w:top w:val="nil"/>
              <w:left w:val="single" w:sz="4" w:space="0" w:color="auto"/>
              <w:bottom w:val="dotted" w:sz="4" w:space="0" w:color="auto"/>
              <w:right w:val="single" w:sz="4" w:space="0" w:color="auto"/>
            </w:tcBorders>
            <w:shd w:val="clear" w:color="auto" w:fill="auto"/>
            <w:noWrap/>
            <w:vAlign w:val="center"/>
            <w:hideMark/>
          </w:tcPr>
          <w:p w14:paraId="7868C9D6" w14:textId="77777777" w:rsidR="00541F8A" w:rsidRPr="00541F8A" w:rsidRDefault="00541F8A" w:rsidP="00541F8A">
            <w:pPr>
              <w:spacing w:before="0"/>
              <w:jc w:val="center"/>
              <w:rPr>
                <w:rFonts w:cs="Arial"/>
                <w:sz w:val="20"/>
                <w:szCs w:val="20"/>
                <w:lang w:val="sr-Latn-CS" w:eastAsia="sr-Latn-CS"/>
              </w:rPr>
            </w:pPr>
            <w:r w:rsidRPr="00541F8A">
              <w:rPr>
                <w:rFonts w:cs="Arial"/>
                <w:sz w:val="20"/>
                <w:szCs w:val="20"/>
                <w:lang w:val="sr-Latn-CS" w:eastAsia="sr-Latn-CS"/>
              </w:rPr>
              <w:t xml:space="preserve">1 </w:t>
            </w:r>
          </w:p>
        </w:tc>
        <w:tc>
          <w:tcPr>
            <w:tcW w:w="992" w:type="dxa"/>
            <w:tcBorders>
              <w:top w:val="nil"/>
              <w:left w:val="nil"/>
              <w:bottom w:val="dotted" w:sz="4" w:space="0" w:color="auto"/>
              <w:right w:val="single" w:sz="4" w:space="0" w:color="auto"/>
            </w:tcBorders>
            <w:shd w:val="clear" w:color="auto" w:fill="auto"/>
            <w:noWrap/>
            <w:vAlign w:val="center"/>
            <w:hideMark/>
          </w:tcPr>
          <w:p w14:paraId="6714167E" w14:textId="77777777" w:rsidR="00541F8A" w:rsidRPr="00541F8A" w:rsidRDefault="00541F8A" w:rsidP="00541F8A">
            <w:pPr>
              <w:jc w:val="center"/>
              <w:rPr>
                <w:rFonts w:cs="Arial"/>
                <w:color w:val="000000"/>
                <w:sz w:val="20"/>
                <w:szCs w:val="20"/>
              </w:rPr>
            </w:pPr>
            <w:r w:rsidRPr="00541F8A">
              <w:rPr>
                <w:rFonts w:cs="Arial"/>
                <w:color w:val="000000"/>
                <w:sz w:val="20"/>
                <w:szCs w:val="20"/>
              </w:rPr>
              <w:t>1260553</w:t>
            </w:r>
          </w:p>
        </w:tc>
        <w:tc>
          <w:tcPr>
            <w:tcW w:w="4536" w:type="dxa"/>
            <w:tcBorders>
              <w:top w:val="nil"/>
              <w:left w:val="nil"/>
              <w:bottom w:val="dotted" w:sz="4" w:space="0" w:color="auto"/>
              <w:right w:val="single" w:sz="4" w:space="0" w:color="auto"/>
            </w:tcBorders>
            <w:shd w:val="clear" w:color="auto" w:fill="auto"/>
            <w:vAlign w:val="center"/>
            <w:hideMark/>
          </w:tcPr>
          <w:p w14:paraId="08AFD471" w14:textId="77777777" w:rsidR="00541F8A" w:rsidRPr="00541F8A" w:rsidRDefault="00541F8A" w:rsidP="00541F8A">
            <w:pPr>
              <w:jc w:val="left"/>
              <w:rPr>
                <w:rFonts w:cs="Arial"/>
                <w:color w:val="000000"/>
                <w:sz w:val="20"/>
                <w:szCs w:val="20"/>
              </w:rPr>
            </w:pPr>
            <w:r w:rsidRPr="00541F8A">
              <w:rPr>
                <w:rFonts w:cs="Arial"/>
                <w:color w:val="000000"/>
                <w:sz w:val="20"/>
                <w:szCs w:val="20"/>
              </w:rPr>
              <w:t>ČLANAK DEBLJI 680X160 54-239-2/I ERS 710</w:t>
            </w:r>
          </w:p>
        </w:tc>
        <w:tc>
          <w:tcPr>
            <w:tcW w:w="709" w:type="dxa"/>
            <w:tcBorders>
              <w:top w:val="nil"/>
              <w:left w:val="nil"/>
              <w:bottom w:val="dotted" w:sz="4" w:space="0" w:color="auto"/>
              <w:right w:val="single" w:sz="4" w:space="0" w:color="auto"/>
            </w:tcBorders>
            <w:shd w:val="clear" w:color="auto" w:fill="auto"/>
            <w:noWrap/>
            <w:vAlign w:val="center"/>
            <w:hideMark/>
          </w:tcPr>
          <w:p w14:paraId="5C759F68" w14:textId="77777777" w:rsidR="00541F8A" w:rsidRPr="00541F8A" w:rsidRDefault="00541F8A" w:rsidP="00541F8A">
            <w:pPr>
              <w:jc w:val="center"/>
              <w:rPr>
                <w:rFonts w:cs="Arial"/>
                <w:color w:val="000000"/>
                <w:sz w:val="20"/>
                <w:szCs w:val="20"/>
              </w:rPr>
            </w:pPr>
            <w:r w:rsidRPr="00541F8A">
              <w:rPr>
                <w:rFonts w:cs="Arial"/>
                <w:color w:val="000000"/>
                <w:sz w:val="20"/>
                <w:szCs w:val="20"/>
              </w:rPr>
              <w:t>kom</w:t>
            </w:r>
          </w:p>
        </w:tc>
        <w:tc>
          <w:tcPr>
            <w:tcW w:w="785" w:type="dxa"/>
            <w:tcBorders>
              <w:top w:val="nil"/>
              <w:left w:val="nil"/>
              <w:bottom w:val="dotted" w:sz="4" w:space="0" w:color="auto"/>
              <w:right w:val="single" w:sz="4" w:space="0" w:color="auto"/>
            </w:tcBorders>
            <w:shd w:val="clear" w:color="auto" w:fill="auto"/>
            <w:noWrap/>
            <w:vAlign w:val="center"/>
            <w:hideMark/>
          </w:tcPr>
          <w:p w14:paraId="27714701" w14:textId="77777777" w:rsidR="00541F8A" w:rsidRPr="00541F8A" w:rsidRDefault="00541F8A" w:rsidP="00541F8A">
            <w:pPr>
              <w:jc w:val="center"/>
              <w:rPr>
                <w:rFonts w:cs="Arial"/>
                <w:color w:val="000000"/>
                <w:sz w:val="20"/>
                <w:szCs w:val="20"/>
              </w:rPr>
            </w:pPr>
            <w:r w:rsidRPr="00541F8A">
              <w:rPr>
                <w:rFonts w:cs="Arial"/>
                <w:color w:val="000000"/>
                <w:sz w:val="20"/>
                <w:szCs w:val="20"/>
              </w:rPr>
              <w:t xml:space="preserve">100 </w:t>
            </w:r>
          </w:p>
        </w:tc>
        <w:tc>
          <w:tcPr>
            <w:tcW w:w="1470" w:type="dxa"/>
            <w:tcBorders>
              <w:top w:val="nil"/>
              <w:left w:val="nil"/>
              <w:bottom w:val="dotted" w:sz="4" w:space="0" w:color="auto"/>
              <w:right w:val="single" w:sz="4" w:space="0" w:color="auto"/>
            </w:tcBorders>
            <w:shd w:val="clear" w:color="auto" w:fill="auto"/>
            <w:noWrap/>
            <w:vAlign w:val="center"/>
          </w:tcPr>
          <w:p w14:paraId="3FBDAC42" w14:textId="77777777" w:rsidR="00541F8A" w:rsidRPr="00541F8A" w:rsidRDefault="00541F8A" w:rsidP="00541F8A">
            <w:pPr>
              <w:rPr>
                <w:rFonts w:ascii="Calibri" w:hAnsi="Calibri" w:cs="Calibri"/>
                <w:sz w:val="20"/>
                <w:szCs w:val="20"/>
              </w:rPr>
            </w:pPr>
            <w:r w:rsidRPr="00541F8A">
              <w:rPr>
                <w:rFonts w:cs="Arial"/>
                <w:color w:val="000000"/>
                <w:sz w:val="20"/>
                <w:szCs w:val="20"/>
              </w:rPr>
              <w:t>54-239-2/I</w:t>
            </w:r>
          </w:p>
        </w:tc>
      </w:tr>
    </w:tbl>
    <w:p w14:paraId="0F9269F2" w14:textId="77777777" w:rsidR="00541F8A" w:rsidRPr="00541F8A" w:rsidRDefault="00541F8A" w:rsidP="00541F8A">
      <w:pPr>
        <w:rPr>
          <w:lang w:val="sr-Cyrl-RS" w:eastAsia="ar-SA"/>
        </w:rPr>
      </w:pPr>
    </w:p>
    <w:p w14:paraId="4F176CF1" w14:textId="17546D14" w:rsidR="009F1CB6" w:rsidRDefault="009F1CB6" w:rsidP="005F7DF1">
      <w:pPr>
        <w:pStyle w:val="Heading10"/>
        <w:ind w:left="0" w:firstLine="0"/>
        <w:jc w:val="both"/>
        <w:rPr>
          <w:rFonts w:cs="Arial"/>
          <w:noProof/>
          <w:lang w:val="sr-Cyrl-RS"/>
        </w:rPr>
      </w:pPr>
      <w:r>
        <w:rPr>
          <w:rFonts w:cs="Arial"/>
        </w:rPr>
        <w:t>3.2.2</w:t>
      </w:r>
      <w:r w:rsidR="00795F99">
        <w:rPr>
          <w:rFonts w:cs="Arial"/>
          <w:lang w:val="sr-Latn-RS"/>
        </w:rPr>
        <w:t>.</w:t>
      </w:r>
      <w:r>
        <w:rPr>
          <w:rFonts w:cs="Arial"/>
        </w:rPr>
        <w:t xml:space="preserve"> </w:t>
      </w:r>
      <w:r w:rsidRPr="00AB001A">
        <w:rPr>
          <w:rFonts w:cs="Arial"/>
          <w:noProof/>
          <w:lang w:val="sr-Cyrl-RS"/>
        </w:rPr>
        <w:t>Квалитет и техничке карактеристике (спецификације)</w:t>
      </w:r>
    </w:p>
    <w:p w14:paraId="68563B75" w14:textId="77777777" w:rsidR="00541F8A" w:rsidRPr="00541F8A" w:rsidRDefault="00541F8A" w:rsidP="00541F8A">
      <w:pPr>
        <w:spacing w:line="264" w:lineRule="auto"/>
        <w:rPr>
          <w:lang w:val="sr-Latn-CS"/>
        </w:rPr>
      </w:pPr>
      <w:r w:rsidRPr="00541F8A">
        <w:rPr>
          <w:lang w:val="sr-Cyrl-RS"/>
        </w:rPr>
        <w:t>Позициј</w:t>
      </w:r>
      <w:r w:rsidRPr="00541F8A">
        <w:rPr>
          <w:lang w:val="sr-Latn-CS"/>
        </w:rPr>
        <w:t>у</w:t>
      </w:r>
      <w:r w:rsidRPr="00541F8A">
        <w:rPr>
          <w:lang w:val="sr-Cyrl-RS"/>
        </w:rPr>
        <w:t xml:space="preserve">  израдити преме приложеној техничкој докуметацији. При изради обавезно користити наведене материјале</w:t>
      </w:r>
      <w:r w:rsidRPr="00541F8A">
        <w:rPr>
          <w:lang w:val="sr-Latn-CS"/>
        </w:rPr>
        <w:t>.</w:t>
      </w:r>
    </w:p>
    <w:p w14:paraId="4F33ED71" w14:textId="77777777" w:rsidR="00541F8A" w:rsidRPr="00541F8A" w:rsidRDefault="00541F8A" w:rsidP="00541F8A">
      <w:pPr>
        <w:outlineLvl w:val="0"/>
        <w:rPr>
          <w:noProof/>
          <w:lang w:val="sr-Cyrl-RS"/>
        </w:rPr>
      </w:pPr>
      <w:r w:rsidRPr="00541F8A">
        <w:rPr>
          <w:noProof/>
          <w:lang w:val="sr-Cyrl-RS"/>
        </w:rPr>
        <w:t>Код испоруке позиције  потребно је доставити  ПОТВРДУ О КВАЛИТЕТУ EN 10204  TČ.3.1, (CERTIFICATE OF QUALITY), која ће бити услов за пријем позиције у магацин наручиоца која садржи:</w:t>
      </w:r>
    </w:p>
    <w:p w14:paraId="1628DE25" w14:textId="77777777" w:rsidR="00541F8A" w:rsidRPr="00541F8A" w:rsidRDefault="00541F8A" w:rsidP="00541F8A">
      <w:pPr>
        <w:numPr>
          <w:ilvl w:val="0"/>
          <w:numId w:val="40"/>
        </w:numPr>
        <w:jc w:val="left"/>
        <w:outlineLvl w:val="0"/>
        <w:rPr>
          <w:noProof/>
          <w:lang w:val="sr-Cyrl-RS"/>
        </w:rPr>
      </w:pPr>
      <w:r w:rsidRPr="00541F8A">
        <w:rPr>
          <w:noProof/>
          <w:lang w:val="sr-Cyrl-RS"/>
        </w:rPr>
        <w:t>Хемијски састав</w:t>
      </w:r>
    </w:p>
    <w:p w14:paraId="38DEFFF8" w14:textId="77777777" w:rsidR="00541F8A" w:rsidRPr="00541F8A" w:rsidRDefault="00541F8A" w:rsidP="00541F8A">
      <w:pPr>
        <w:numPr>
          <w:ilvl w:val="0"/>
          <w:numId w:val="40"/>
        </w:numPr>
        <w:jc w:val="left"/>
        <w:outlineLvl w:val="0"/>
        <w:rPr>
          <w:noProof/>
          <w:lang w:val="sr-Cyrl-RS"/>
        </w:rPr>
      </w:pPr>
      <w:r w:rsidRPr="00541F8A">
        <w:rPr>
          <w:noProof/>
          <w:lang w:val="sr-Cyrl-RS"/>
        </w:rPr>
        <w:t xml:space="preserve">Механичке особине </w:t>
      </w:r>
    </w:p>
    <w:p w14:paraId="5E0E8E5B" w14:textId="77777777" w:rsidR="00541F8A" w:rsidRPr="00541F8A" w:rsidRDefault="00541F8A" w:rsidP="00541F8A">
      <w:pPr>
        <w:ind w:left="709" w:hanging="709"/>
        <w:jc w:val="left"/>
        <w:outlineLvl w:val="0"/>
        <w:rPr>
          <w:noProof/>
          <w:lang w:val="sr-Cyrl-RS"/>
        </w:rPr>
      </w:pPr>
      <w:r w:rsidRPr="00541F8A">
        <w:rPr>
          <w:noProof/>
          <w:lang w:val="sr-Cyrl-RS"/>
        </w:rPr>
        <w:tab/>
        <w:t>MKL (мерно контролне листе) за  основне функционалне коте (толерисане)</w:t>
      </w:r>
    </w:p>
    <w:p w14:paraId="6F781AEA" w14:textId="77777777" w:rsidR="00541F8A" w:rsidRPr="00541F8A" w:rsidRDefault="00541F8A" w:rsidP="00541F8A">
      <w:pPr>
        <w:outlineLvl w:val="0"/>
        <w:rPr>
          <w:rFonts w:cs="Arial"/>
          <w:b/>
          <w:lang w:val="sr-Cyrl-CS" w:eastAsia="ar-SA"/>
        </w:rPr>
      </w:pPr>
    </w:p>
    <w:p w14:paraId="6E0708E3" w14:textId="49A5BBE6" w:rsidR="005F7DF1" w:rsidRDefault="009F1CB6" w:rsidP="005F7DF1">
      <w:pPr>
        <w:pStyle w:val="Heading10"/>
        <w:ind w:left="0" w:firstLine="0"/>
        <w:jc w:val="both"/>
        <w:rPr>
          <w:rFonts w:cs="Arial"/>
        </w:rPr>
      </w:pPr>
      <w:r>
        <w:rPr>
          <w:rFonts w:cs="Arial"/>
        </w:rPr>
        <w:t>3.2.3</w:t>
      </w:r>
      <w:r w:rsidR="005F7DF1">
        <w:rPr>
          <w:rFonts w:cs="Arial"/>
          <w:b w:val="0"/>
        </w:rPr>
        <w:t>.</w:t>
      </w:r>
      <w:r w:rsidR="005F7DF1">
        <w:rPr>
          <w:rFonts w:cs="Arial"/>
        </w:rPr>
        <w:t>Рок испоруке</w:t>
      </w:r>
    </w:p>
    <w:p w14:paraId="66F72A14" w14:textId="77777777" w:rsidR="00541F8A" w:rsidRPr="00541F8A" w:rsidRDefault="00541F8A" w:rsidP="00541F8A">
      <w:pPr>
        <w:autoSpaceDE w:val="0"/>
        <w:autoSpaceDN w:val="0"/>
        <w:adjustRightInd w:val="0"/>
        <w:spacing w:before="0"/>
        <w:rPr>
          <w:rFonts w:eastAsia="Calibri" w:cs="Arial"/>
          <w:lang w:val="sr-Cyrl-RS"/>
        </w:rPr>
      </w:pPr>
      <w:r w:rsidRPr="00541F8A">
        <w:rPr>
          <w:rFonts w:eastAsia="Calibri" w:cs="Arial"/>
          <w:lang w:val="sr-Cyrl-RS"/>
        </w:rPr>
        <w:t xml:space="preserve">Изабрани понуђач је обавезан да испоруку добара изврши сукцисивно у року који не може бити дужи од </w:t>
      </w:r>
      <w:r w:rsidRPr="00541F8A">
        <w:rPr>
          <w:rFonts w:eastAsia="Calibri" w:cs="Arial"/>
          <w:lang w:val="sr-Cyrl-CS"/>
        </w:rPr>
        <w:t>120</w:t>
      </w:r>
      <w:r w:rsidRPr="00541F8A">
        <w:rPr>
          <w:rFonts w:eastAsia="Calibri" w:cs="Arial"/>
          <w:lang w:val="sr-Latn-RS"/>
        </w:rPr>
        <w:t xml:space="preserve"> календарских дана</w:t>
      </w:r>
      <w:r w:rsidRPr="00541F8A">
        <w:rPr>
          <w:rFonts w:eastAsia="Calibri" w:cs="Arial"/>
          <w:lang w:val="sr-Cyrl-RS"/>
        </w:rPr>
        <w:t xml:space="preserve"> од дана ступања Уговора на снагу.</w:t>
      </w:r>
    </w:p>
    <w:p w14:paraId="76030AF0" w14:textId="77777777" w:rsidR="00541F8A" w:rsidRDefault="00541F8A" w:rsidP="00541F8A">
      <w:pPr>
        <w:pStyle w:val="Heading10"/>
        <w:ind w:left="0" w:firstLine="0"/>
        <w:rPr>
          <w:rFonts w:cs="Arial"/>
          <w:b w:val="0"/>
          <w:lang w:eastAsia="en-US"/>
        </w:rPr>
      </w:pPr>
      <w:r w:rsidRPr="00541F8A">
        <w:rPr>
          <w:rFonts w:cs="Arial"/>
          <w:b w:val="0"/>
          <w:lang w:val="en-US" w:eastAsia="en-US"/>
        </w:rPr>
        <w:t>П</w:t>
      </w:r>
      <w:r w:rsidRPr="00541F8A">
        <w:rPr>
          <w:rFonts w:cs="Arial"/>
          <w:b w:val="0"/>
          <w:lang w:eastAsia="en-US"/>
        </w:rPr>
        <w:t>онуђач је дужан да у понуди наведе рок испоруке изражен у календарским данима рачунајући од дана ступања уговора на снагу</w:t>
      </w:r>
    </w:p>
    <w:p w14:paraId="06A3807C" w14:textId="6DC7823C" w:rsidR="005F7DF1" w:rsidRDefault="005F7DF1" w:rsidP="00541F8A">
      <w:pPr>
        <w:pStyle w:val="Heading10"/>
        <w:ind w:left="0" w:firstLine="0"/>
        <w:rPr>
          <w:rFonts w:cs="Arial"/>
        </w:rPr>
      </w:pPr>
      <w:r w:rsidRPr="005F7DF1">
        <w:rPr>
          <w:rFonts w:cs="Arial"/>
          <w:lang w:val="ru-RU"/>
        </w:rPr>
        <w:t>3</w:t>
      </w:r>
      <w:r w:rsidR="009F1CB6">
        <w:rPr>
          <w:rFonts w:cs="Arial"/>
        </w:rPr>
        <w:t>.2.4</w:t>
      </w:r>
      <w:r w:rsidRPr="005F7DF1">
        <w:rPr>
          <w:rFonts w:cs="Arial"/>
        </w:rPr>
        <w:t>.</w:t>
      </w:r>
      <w:r>
        <w:rPr>
          <w:rFonts w:cs="Arial"/>
        </w:rPr>
        <w:t xml:space="preserve">  </w:t>
      </w:r>
      <w:r w:rsidRPr="00C06496">
        <w:rPr>
          <w:rFonts w:cs="Arial"/>
        </w:rPr>
        <w:t>Место испоруке</w:t>
      </w:r>
      <w:r>
        <w:rPr>
          <w:rFonts w:cs="Arial"/>
          <w:lang w:val="sr-Cyrl-RS"/>
        </w:rPr>
        <w:t xml:space="preserve"> и монтаже добара</w:t>
      </w:r>
      <w:r w:rsidRPr="00C06496">
        <w:rPr>
          <w:rFonts w:cs="Arial"/>
        </w:rPr>
        <w:t>.</w:t>
      </w:r>
    </w:p>
    <w:p w14:paraId="431B911F" w14:textId="2306A9C0" w:rsidR="00EA3207" w:rsidRDefault="005F7DF1" w:rsidP="005F7DF1">
      <w:pPr>
        <w:spacing w:before="0"/>
        <w:rPr>
          <w:rFonts w:cs="Arial"/>
          <w:lang w:val="ru-RU" w:eastAsia="zh-CN"/>
        </w:rPr>
      </w:pPr>
      <w:r w:rsidRPr="00CD73CE">
        <w:rPr>
          <w:rFonts w:cs="Arial"/>
          <w:lang w:val="sr-Cyrl-CS" w:eastAsia="zh-CN"/>
        </w:rPr>
        <w:t>М</w:t>
      </w:r>
      <w:r w:rsidRPr="00CD73CE">
        <w:rPr>
          <w:rFonts w:cs="Arial"/>
          <w:lang w:val="ru-RU" w:eastAsia="zh-CN"/>
        </w:rPr>
        <w:t xml:space="preserve">есто испоруке: </w:t>
      </w:r>
      <w:r>
        <w:rPr>
          <w:rFonts w:cs="Arial"/>
          <w:lang w:val="ru-RU" w:eastAsia="zh-CN"/>
        </w:rPr>
        <w:t xml:space="preserve">Огранак ТЕ – КО </w:t>
      </w:r>
      <w:r w:rsidRPr="00CD73CE">
        <w:rPr>
          <w:rFonts w:cs="Arial"/>
          <w:lang w:val="ru-RU" w:eastAsia="zh-CN"/>
        </w:rPr>
        <w:t xml:space="preserve">Костолац, </w:t>
      </w:r>
      <w:r w:rsidRPr="00CD73CE">
        <w:rPr>
          <w:rFonts w:cs="Arial"/>
          <w:lang w:val="sr-Cyrl-CS" w:eastAsia="zh-CN"/>
        </w:rPr>
        <w:t>складиште</w:t>
      </w:r>
      <w:r w:rsidR="00EA3207">
        <w:rPr>
          <w:rFonts w:cs="Arial"/>
          <w:lang w:val="ru-RU" w:eastAsia="zh-CN"/>
        </w:rPr>
        <w:t xml:space="preserve"> Наручиоца.</w:t>
      </w:r>
    </w:p>
    <w:p w14:paraId="2D8D5BC7" w14:textId="77777777" w:rsidR="00EA3207" w:rsidRDefault="00EA3207" w:rsidP="005F7DF1">
      <w:pPr>
        <w:spacing w:before="0"/>
        <w:rPr>
          <w:rFonts w:cs="Arial"/>
          <w:lang w:val="ru-RU" w:eastAsia="zh-CN"/>
        </w:rPr>
      </w:pPr>
    </w:p>
    <w:p w14:paraId="06162DF8" w14:textId="106C156E" w:rsidR="005F7DF1" w:rsidRPr="00CD73CE" w:rsidRDefault="009F1CB6" w:rsidP="005F7DF1">
      <w:pPr>
        <w:pStyle w:val="Heading10"/>
        <w:ind w:left="0" w:firstLine="0"/>
        <w:rPr>
          <w:rFonts w:cs="Arial"/>
        </w:rPr>
      </w:pPr>
      <w:r>
        <w:rPr>
          <w:rFonts w:cs="Arial"/>
          <w:lang w:val="sr-Cyrl-RS"/>
        </w:rPr>
        <w:t>3.2.5</w:t>
      </w:r>
      <w:r w:rsidR="005F7DF1" w:rsidRPr="00CD73CE">
        <w:rPr>
          <w:rFonts w:cs="Arial"/>
          <w:lang w:val="sr-Cyrl-RS"/>
        </w:rPr>
        <w:t>.</w:t>
      </w:r>
      <w:r w:rsidR="005F7DF1" w:rsidRPr="00CD73CE">
        <w:rPr>
          <w:rFonts w:cs="Arial"/>
          <w:lang w:val="ru-RU"/>
        </w:rPr>
        <w:t xml:space="preserve"> </w:t>
      </w:r>
      <w:r w:rsidR="005F7DF1" w:rsidRPr="00CD73CE">
        <w:rPr>
          <w:rFonts w:cs="Arial"/>
        </w:rPr>
        <w:t>Квалитативни и квантитативни пријем</w:t>
      </w:r>
    </w:p>
    <w:p w14:paraId="1BEE29C2" w14:textId="775A1150" w:rsidR="005F7DF1" w:rsidRPr="00C06496" w:rsidRDefault="005F7DF1" w:rsidP="005F7DF1">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и монтажа опреме</w:t>
      </w:r>
      <w:r w:rsidRPr="00C06496">
        <w:rPr>
          <w:rFonts w:cs="Arial"/>
          <w:lang w:val="sr-Cyrl-CS"/>
        </w:rPr>
        <w:t xml:space="preserve"> када овлашћена лица Купца у месту испоруке</w:t>
      </w:r>
      <w:r>
        <w:rPr>
          <w:rFonts w:cs="Arial"/>
          <w:lang w:val="sr-Cyrl-CS"/>
        </w:rPr>
        <w:t xml:space="preserve"> и монтаже</w:t>
      </w:r>
      <w:r w:rsidRPr="00C06496">
        <w:rPr>
          <w:rFonts w:cs="Arial"/>
          <w:lang w:val="sr-Cyrl-CS"/>
        </w:rPr>
        <w:t xml:space="preserve"> изврше квалитативан и квантитативан пријем Робе</w:t>
      </w:r>
      <w:r>
        <w:rPr>
          <w:rFonts w:cs="Arial"/>
          <w:lang w:val="sr-Cyrl-CS"/>
        </w:rPr>
        <w:t xml:space="preserve"> и извршених услуга</w:t>
      </w:r>
      <w:r w:rsidRPr="00C06496">
        <w:rPr>
          <w:rFonts w:cs="Arial"/>
          <w:lang w:val="sr-Cyrl-CS"/>
        </w:rPr>
        <w:t xml:space="preserve">, што се потврђује </w:t>
      </w:r>
      <w:r>
        <w:rPr>
          <w:rFonts w:cs="Arial"/>
          <w:lang w:val="sr-Cyrl-CS"/>
        </w:rPr>
        <w:t>записником о пријему и монтажи ореме</w:t>
      </w:r>
      <w:r w:rsidRPr="00C06496">
        <w:rPr>
          <w:rFonts w:cs="Arial"/>
          <w:lang w:val="sr-Cyrl-CS"/>
        </w:rPr>
        <w:t xml:space="preserve">  коју </w:t>
      </w:r>
      <w:r w:rsidR="0022071D">
        <w:rPr>
          <w:rFonts w:cs="Arial"/>
          <w:lang w:val="sr-Cyrl-CS"/>
        </w:rPr>
        <w:t>потписују овлашћена лица Купца.</w:t>
      </w:r>
      <w:r w:rsidRPr="00C06496">
        <w:rPr>
          <w:rFonts w:cs="Arial"/>
          <w:lang w:val="sr-Cyrl-CS"/>
        </w:rPr>
        <w:tab/>
      </w:r>
    </w:p>
    <w:p w14:paraId="1AC4C6D4" w14:textId="77777777" w:rsidR="005F7DF1" w:rsidRPr="00CD73CE" w:rsidRDefault="005F7DF1" w:rsidP="005F7DF1">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A0C7435" w14:textId="77777777" w:rsidR="005F7DF1" w:rsidRPr="00CD73CE" w:rsidRDefault="005F7DF1" w:rsidP="005F7DF1">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AD2C9C8" w14:textId="77777777" w:rsidR="005F7DF1" w:rsidRPr="00CD73CE" w:rsidRDefault="005F7DF1" w:rsidP="005F7DF1">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393BDCC" w14:textId="77777777" w:rsidR="005F7DF1" w:rsidRPr="00CD73CE" w:rsidRDefault="005F7DF1" w:rsidP="005F7DF1">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5E5012A" w14:textId="77777777" w:rsidR="005F7DF1" w:rsidRPr="00CD73CE" w:rsidRDefault="005F7DF1" w:rsidP="005F7DF1">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D6AA217" w14:textId="77777777" w:rsidR="005F7DF1" w:rsidRPr="00CD73CE" w:rsidRDefault="005F7DF1" w:rsidP="005F7DF1">
      <w:pPr>
        <w:pStyle w:val="ListParagraph"/>
        <w:autoSpaceDE w:val="0"/>
        <w:autoSpaceDN w:val="0"/>
        <w:adjustRightInd w:val="0"/>
        <w:rPr>
          <w:rFonts w:ascii="Arial" w:hAnsi="Arial" w:cs="Arial"/>
          <w:lang w:val="ru-RU"/>
        </w:rPr>
      </w:pPr>
      <w:r w:rsidRPr="00CD73CE">
        <w:rPr>
          <w:rFonts w:ascii="Arial" w:hAnsi="Arial" w:cs="Arial"/>
          <w:lang w:val="ru-RU"/>
        </w:rPr>
        <w:lastRenderedPageBreak/>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ED933AF" w14:textId="77777777" w:rsidR="005F7DF1" w:rsidRPr="00CD73CE" w:rsidRDefault="005F7DF1" w:rsidP="005F7DF1">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DA086A1" w14:textId="77777777" w:rsidR="005F7DF1" w:rsidRPr="00CD73CE" w:rsidRDefault="005F7DF1" w:rsidP="005F7DF1">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AD52800" w14:textId="1518A268" w:rsidR="00E018DC" w:rsidRPr="009F1CB6" w:rsidRDefault="005F7DF1" w:rsidP="009F1CB6">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4AF7CBC4" w14:textId="0EA13766" w:rsidR="005F7DF1" w:rsidRPr="00CD73CE" w:rsidRDefault="009F1CB6" w:rsidP="005F7DF1">
      <w:pPr>
        <w:pStyle w:val="Heading10"/>
        <w:ind w:left="0" w:firstLine="0"/>
        <w:rPr>
          <w:rFonts w:cs="Arial"/>
        </w:rPr>
      </w:pPr>
      <w:r>
        <w:rPr>
          <w:rFonts w:cs="Arial"/>
          <w:lang w:val="sr-Cyrl-RS"/>
        </w:rPr>
        <w:t>3.2.6</w:t>
      </w:r>
      <w:r w:rsidR="005F7DF1" w:rsidRPr="00CD73CE">
        <w:rPr>
          <w:rFonts w:cs="Arial"/>
          <w:lang w:val="sr-Cyrl-RS"/>
        </w:rPr>
        <w:t>.</w:t>
      </w:r>
      <w:r w:rsidR="005F7DF1" w:rsidRPr="00CD73CE">
        <w:rPr>
          <w:rFonts w:cs="Arial"/>
          <w:lang w:val="ru-RU"/>
        </w:rPr>
        <w:t xml:space="preserve">  </w:t>
      </w:r>
      <w:r w:rsidR="005F7DF1" w:rsidRPr="00CD73CE">
        <w:rPr>
          <w:rFonts w:cs="Arial"/>
        </w:rPr>
        <w:t>Гарантни рок</w:t>
      </w:r>
    </w:p>
    <w:p w14:paraId="66E1A36E" w14:textId="77777777" w:rsidR="00541F8A" w:rsidRPr="00541F8A" w:rsidRDefault="00541F8A" w:rsidP="00541F8A">
      <w:pPr>
        <w:spacing w:before="0"/>
        <w:rPr>
          <w:rFonts w:cs="Arial"/>
          <w:noProof/>
          <w:lang w:val="sr-Cyrl-RS" w:eastAsia="zh-CN"/>
        </w:rPr>
      </w:pPr>
      <w:r w:rsidRPr="00541F8A">
        <w:rPr>
          <w:rFonts w:cs="Arial"/>
          <w:noProof/>
          <w:lang w:eastAsia="zh-CN"/>
        </w:rPr>
        <w:t xml:space="preserve">Гарантни рок за предмет набавке је </w:t>
      </w:r>
      <w:r w:rsidRPr="00541F8A">
        <w:rPr>
          <w:rFonts w:cs="Arial"/>
          <w:noProof/>
          <w:lang w:val="sr-Cyrl-RS" w:eastAsia="zh-CN"/>
        </w:rPr>
        <w:t xml:space="preserve">минимум </w:t>
      </w:r>
      <w:r w:rsidRPr="00541F8A">
        <w:rPr>
          <w:rFonts w:cs="Arial"/>
          <w:noProof/>
          <w:lang w:val="sr-Latn-RS" w:eastAsia="zh-CN"/>
        </w:rPr>
        <w:t>18</w:t>
      </w:r>
      <w:r w:rsidRPr="00541F8A">
        <w:rPr>
          <w:rFonts w:cs="Arial"/>
          <w:noProof/>
          <w:lang w:val="sr-Cyrl-RS" w:eastAsia="zh-CN"/>
        </w:rPr>
        <w:t xml:space="preserve"> месеци</w:t>
      </w:r>
      <w:r w:rsidRPr="00541F8A">
        <w:rPr>
          <w:rFonts w:cs="Arial"/>
          <w:noProof/>
          <w:lang w:eastAsia="zh-CN"/>
        </w:rPr>
        <w:t xml:space="preserve"> од</w:t>
      </w:r>
      <w:r w:rsidRPr="00541F8A">
        <w:rPr>
          <w:rFonts w:cs="Arial"/>
          <w:noProof/>
          <w:lang w:val="sr-Cyrl-RS" w:eastAsia="zh-CN"/>
        </w:rPr>
        <w:t xml:space="preserve"> дана када је извршен</w:t>
      </w:r>
      <w:r w:rsidRPr="00541F8A">
        <w:rPr>
          <w:rFonts w:cs="Arial"/>
          <w:noProof/>
          <w:lang w:eastAsia="zh-CN"/>
        </w:rPr>
        <w:t xml:space="preserve"> квантитативни и квалитативни пријем  добара, </w:t>
      </w:r>
      <w:r w:rsidRPr="00541F8A">
        <w:rPr>
          <w:rFonts w:cs="Arial"/>
          <w:noProof/>
          <w:lang w:val="sr-Cyrl-RS" w:eastAsia="zh-CN"/>
        </w:rPr>
        <w:t>односно 12 месеци од уградње добара.</w:t>
      </w:r>
    </w:p>
    <w:p w14:paraId="7947B076" w14:textId="77777777" w:rsidR="00541F8A" w:rsidRPr="00541F8A" w:rsidRDefault="00541F8A" w:rsidP="00541F8A">
      <w:pPr>
        <w:spacing w:before="0"/>
        <w:rPr>
          <w:rFonts w:cs="Arial"/>
          <w:noProof/>
          <w:lang w:eastAsia="zh-CN"/>
        </w:rPr>
      </w:pPr>
    </w:p>
    <w:p w14:paraId="4E49A896" w14:textId="77777777" w:rsidR="00541F8A" w:rsidRPr="00541F8A" w:rsidRDefault="00541F8A" w:rsidP="00541F8A">
      <w:pPr>
        <w:spacing w:before="0"/>
        <w:rPr>
          <w:rFonts w:cs="Arial"/>
          <w:noProof/>
          <w:lang w:val="sr-Cyrl-CS" w:eastAsia="zh-CN"/>
        </w:rPr>
      </w:pPr>
      <w:r w:rsidRPr="00541F8A">
        <w:rPr>
          <w:rFonts w:cs="Arial"/>
          <w:noProof/>
          <w:lang w:val="sr-Cyrl-RS" w:eastAsia="zh-CN"/>
        </w:rPr>
        <w:t xml:space="preserve">Изабрани </w:t>
      </w:r>
      <w:r w:rsidRPr="00541F8A">
        <w:rPr>
          <w:rFonts w:cs="Arial"/>
          <w:noProof/>
          <w:lang w:eastAsia="zh-CN"/>
        </w:rPr>
        <w:t>Понуђач је дужан да о свом трошку отклони све евентуалне недостатке у току трајања гарантног рока.</w:t>
      </w:r>
    </w:p>
    <w:p w14:paraId="5BBFCC00" w14:textId="77777777" w:rsidR="009F1CB6" w:rsidRDefault="009F1CB6" w:rsidP="009F1CB6">
      <w:pPr>
        <w:spacing w:before="0"/>
        <w:rPr>
          <w:rFonts w:cs="Arial"/>
          <w:noProof/>
          <w:lang w:val="sr-Cyrl-CS" w:eastAsia="zh-CN"/>
        </w:rPr>
      </w:pPr>
    </w:p>
    <w:p w14:paraId="6801FC0E" w14:textId="77777777" w:rsidR="009F1CB6" w:rsidRDefault="009F1CB6" w:rsidP="009F1CB6">
      <w:pPr>
        <w:spacing w:before="0"/>
        <w:rPr>
          <w:rFonts w:cs="Arial"/>
          <w:noProof/>
          <w:lang w:val="sr-Cyrl-CS" w:eastAsia="zh-CN"/>
        </w:rPr>
      </w:pPr>
    </w:p>
    <w:p w14:paraId="048BA75C" w14:textId="77777777" w:rsidR="004200D2" w:rsidRPr="004200D2" w:rsidRDefault="004200D2" w:rsidP="004200D2">
      <w:pPr>
        <w:spacing w:before="0"/>
        <w:rPr>
          <w:rFonts w:cs="Arial"/>
          <w:b/>
          <w:noProof/>
          <w:lang w:val="ru-RU" w:eastAsia="zh-CN"/>
        </w:rPr>
      </w:pPr>
      <w:r w:rsidRPr="004200D2">
        <w:rPr>
          <w:rFonts w:cs="Arial"/>
          <w:b/>
          <w:noProof/>
          <w:lang w:val="ru-RU" w:eastAsia="zh-CN"/>
        </w:rPr>
        <w:t>Напомена: Цртежи у прилогу</w:t>
      </w:r>
    </w:p>
    <w:p w14:paraId="2F2FA00B" w14:textId="77777777" w:rsidR="009F1CB6" w:rsidRDefault="009F1CB6" w:rsidP="009F1CB6">
      <w:pPr>
        <w:spacing w:before="0"/>
        <w:rPr>
          <w:rFonts w:cs="Arial"/>
          <w:noProof/>
          <w:lang w:val="sr-Cyrl-CS" w:eastAsia="zh-CN"/>
        </w:rPr>
      </w:pPr>
    </w:p>
    <w:p w14:paraId="511BA29B" w14:textId="77777777" w:rsidR="009F1CB6" w:rsidRDefault="009F1CB6" w:rsidP="009F1CB6">
      <w:pPr>
        <w:spacing w:before="0"/>
        <w:rPr>
          <w:rFonts w:cs="Arial"/>
          <w:noProof/>
          <w:lang w:val="sr-Cyrl-CS" w:eastAsia="zh-CN"/>
        </w:rPr>
      </w:pPr>
    </w:p>
    <w:p w14:paraId="2C3A01A1" w14:textId="77777777" w:rsidR="009F1CB6" w:rsidRDefault="009F1CB6" w:rsidP="009F1CB6">
      <w:pPr>
        <w:spacing w:before="0"/>
        <w:rPr>
          <w:rFonts w:cs="Arial"/>
          <w:noProof/>
          <w:lang w:val="sr-Cyrl-CS" w:eastAsia="zh-CN"/>
        </w:rPr>
      </w:pPr>
    </w:p>
    <w:p w14:paraId="485D57DA" w14:textId="77777777" w:rsidR="009F1CB6" w:rsidRDefault="009F1CB6" w:rsidP="009F1CB6">
      <w:pPr>
        <w:spacing w:before="0"/>
        <w:rPr>
          <w:rFonts w:cs="Arial"/>
          <w:noProof/>
          <w:lang w:val="sr-Cyrl-CS" w:eastAsia="zh-CN"/>
        </w:rPr>
      </w:pPr>
    </w:p>
    <w:p w14:paraId="40002248" w14:textId="77777777" w:rsidR="009F1CB6" w:rsidRDefault="009F1CB6" w:rsidP="009F1CB6">
      <w:pPr>
        <w:spacing w:before="0"/>
        <w:rPr>
          <w:rFonts w:cs="Arial"/>
          <w:noProof/>
          <w:lang w:val="sr-Cyrl-CS" w:eastAsia="zh-CN"/>
        </w:rPr>
      </w:pPr>
    </w:p>
    <w:p w14:paraId="6030070F" w14:textId="77777777" w:rsidR="009F1CB6" w:rsidRDefault="009F1CB6" w:rsidP="009F1CB6">
      <w:pPr>
        <w:spacing w:before="0"/>
        <w:rPr>
          <w:rFonts w:cs="Arial"/>
          <w:noProof/>
          <w:lang w:val="sr-Cyrl-CS" w:eastAsia="zh-CN"/>
        </w:rPr>
      </w:pPr>
    </w:p>
    <w:p w14:paraId="2D8BC1A9" w14:textId="77777777" w:rsidR="009F1CB6" w:rsidRDefault="009F1CB6" w:rsidP="009F1CB6">
      <w:pPr>
        <w:spacing w:before="0"/>
        <w:rPr>
          <w:rFonts w:cs="Arial"/>
          <w:noProof/>
          <w:lang w:val="sr-Cyrl-CS" w:eastAsia="zh-CN"/>
        </w:rPr>
      </w:pPr>
    </w:p>
    <w:p w14:paraId="659149DB" w14:textId="77777777" w:rsidR="009F1CB6" w:rsidRDefault="009F1CB6" w:rsidP="009F1CB6">
      <w:pPr>
        <w:spacing w:before="0"/>
        <w:rPr>
          <w:rFonts w:cs="Arial"/>
          <w:noProof/>
          <w:lang w:val="sr-Cyrl-CS" w:eastAsia="zh-CN"/>
        </w:rPr>
      </w:pPr>
    </w:p>
    <w:p w14:paraId="11CB521E" w14:textId="77777777" w:rsidR="009F1CB6" w:rsidRDefault="009F1CB6" w:rsidP="009F1CB6">
      <w:pPr>
        <w:spacing w:before="0"/>
        <w:rPr>
          <w:rFonts w:cs="Arial"/>
          <w:noProof/>
          <w:lang w:val="sr-Cyrl-CS" w:eastAsia="zh-CN"/>
        </w:rPr>
      </w:pPr>
    </w:p>
    <w:p w14:paraId="401A1088" w14:textId="77777777" w:rsidR="009F1CB6" w:rsidRDefault="009F1CB6" w:rsidP="009F1CB6">
      <w:pPr>
        <w:spacing w:before="0"/>
        <w:rPr>
          <w:rFonts w:cs="Arial"/>
          <w:noProof/>
          <w:lang w:val="sr-Cyrl-CS" w:eastAsia="zh-CN"/>
        </w:rPr>
      </w:pPr>
    </w:p>
    <w:p w14:paraId="42F8FDC2" w14:textId="77777777" w:rsidR="009F1CB6" w:rsidRDefault="009F1CB6" w:rsidP="009F1CB6">
      <w:pPr>
        <w:spacing w:before="0"/>
        <w:rPr>
          <w:rFonts w:cs="Arial"/>
          <w:noProof/>
          <w:lang w:val="sr-Cyrl-CS" w:eastAsia="zh-CN"/>
        </w:rPr>
      </w:pPr>
    </w:p>
    <w:p w14:paraId="652BD8D6" w14:textId="77777777" w:rsidR="009F1CB6" w:rsidRDefault="009F1CB6" w:rsidP="009F1CB6">
      <w:pPr>
        <w:spacing w:before="0"/>
        <w:rPr>
          <w:rFonts w:cs="Arial"/>
          <w:noProof/>
          <w:lang w:val="sr-Cyrl-CS" w:eastAsia="zh-CN"/>
        </w:rPr>
      </w:pPr>
    </w:p>
    <w:p w14:paraId="5E2A7005" w14:textId="77777777" w:rsidR="009F1CB6" w:rsidRDefault="009F1CB6" w:rsidP="009F1CB6">
      <w:pPr>
        <w:spacing w:before="0"/>
        <w:rPr>
          <w:rFonts w:cs="Arial"/>
          <w:noProof/>
          <w:lang w:val="sr-Cyrl-CS" w:eastAsia="zh-CN"/>
        </w:rPr>
      </w:pPr>
    </w:p>
    <w:p w14:paraId="1D184756" w14:textId="77777777" w:rsidR="009F1CB6" w:rsidRDefault="009F1CB6" w:rsidP="009F1CB6">
      <w:pPr>
        <w:spacing w:before="0"/>
        <w:rPr>
          <w:rFonts w:cs="Arial"/>
          <w:noProof/>
          <w:lang w:val="sr-Cyrl-CS" w:eastAsia="zh-CN"/>
        </w:rPr>
      </w:pPr>
    </w:p>
    <w:p w14:paraId="477567B6" w14:textId="77777777" w:rsidR="009F1CB6" w:rsidRDefault="009F1CB6" w:rsidP="009F1CB6">
      <w:pPr>
        <w:spacing w:before="0"/>
        <w:rPr>
          <w:rFonts w:cs="Arial"/>
          <w:noProof/>
          <w:lang w:val="sr-Cyrl-CS" w:eastAsia="zh-CN"/>
        </w:rPr>
      </w:pPr>
    </w:p>
    <w:p w14:paraId="7E18972B" w14:textId="77777777" w:rsidR="009F1CB6" w:rsidRDefault="009F1CB6" w:rsidP="009F1CB6">
      <w:pPr>
        <w:spacing w:before="0"/>
        <w:rPr>
          <w:rFonts w:cs="Arial"/>
          <w:noProof/>
          <w:lang w:val="sr-Cyrl-CS" w:eastAsia="zh-CN"/>
        </w:rPr>
      </w:pPr>
    </w:p>
    <w:p w14:paraId="106C3599" w14:textId="77777777" w:rsidR="009F1CB6" w:rsidRDefault="009F1CB6" w:rsidP="009F1CB6">
      <w:pPr>
        <w:spacing w:before="0"/>
        <w:rPr>
          <w:rFonts w:cs="Arial"/>
          <w:noProof/>
          <w:lang w:val="sr-Cyrl-CS" w:eastAsia="zh-CN"/>
        </w:rPr>
      </w:pPr>
    </w:p>
    <w:p w14:paraId="2250F47E" w14:textId="77777777" w:rsidR="009F1CB6" w:rsidRDefault="009F1CB6" w:rsidP="009F1CB6">
      <w:pPr>
        <w:spacing w:before="0"/>
        <w:rPr>
          <w:rFonts w:cs="Arial"/>
          <w:noProof/>
          <w:lang w:val="sr-Cyrl-CS" w:eastAsia="zh-CN"/>
        </w:rPr>
      </w:pPr>
    </w:p>
    <w:p w14:paraId="16C04B4F" w14:textId="77777777" w:rsidR="009F1CB6" w:rsidRDefault="009F1CB6" w:rsidP="009F1CB6">
      <w:pPr>
        <w:spacing w:before="0"/>
        <w:rPr>
          <w:rFonts w:cs="Arial"/>
          <w:noProof/>
          <w:lang w:val="sr-Cyrl-CS" w:eastAsia="zh-CN"/>
        </w:rPr>
      </w:pPr>
    </w:p>
    <w:p w14:paraId="6A15DEC1" w14:textId="77777777" w:rsidR="009F1CB6" w:rsidRDefault="009F1CB6" w:rsidP="009F1CB6">
      <w:pPr>
        <w:spacing w:before="0"/>
        <w:rPr>
          <w:rFonts w:cs="Arial"/>
          <w:noProof/>
          <w:lang w:val="sr-Cyrl-CS" w:eastAsia="zh-CN"/>
        </w:rPr>
      </w:pPr>
    </w:p>
    <w:p w14:paraId="640F6FC6" w14:textId="77777777" w:rsidR="009F1CB6" w:rsidRDefault="009F1CB6" w:rsidP="009F1CB6">
      <w:pPr>
        <w:spacing w:before="0"/>
        <w:rPr>
          <w:rFonts w:cs="Arial"/>
          <w:noProof/>
          <w:lang w:val="sr-Cyrl-CS" w:eastAsia="zh-CN"/>
        </w:rPr>
      </w:pPr>
    </w:p>
    <w:p w14:paraId="3F3FDAB8" w14:textId="77777777" w:rsidR="009F1CB6" w:rsidRDefault="009F1CB6" w:rsidP="009F1CB6">
      <w:pPr>
        <w:spacing w:before="0"/>
        <w:rPr>
          <w:rFonts w:cs="Arial"/>
          <w:noProof/>
          <w:lang w:val="sr-Cyrl-CS" w:eastAsia="zh-CN"/>
        </w:rPr>
      </w:pPr>
    </w:p>
    <w:p w14:paraId="0FB68BE1" w14:textId="77777777" w:rsidR="009F1CB6" w:rsidRDefault="009F1CB6" w:rsidP="009F1CB6">
      <w:pPr>
        <w:spacing w:before="0"/>
        <w:rPr>
          <w:rFonts w:cs="Arial"/>
          <w:noProof/>
          <w:lang w:val="sr-Cyrl-CS" w:eastAsia="zh-CN"/>
        </w:rPr>
      </w:pPr>
    </w:p>
    <w:p w14:paraId="6920F1B4" w14:textId="77777777" w:rsidR="009F1CB6" w:rsidRDefault="009F1CB6" w:rsidP="009F1CB6">
      <w:pPr>
        <w:spacing w:before="0"/>
        <w:rPr>
          <w:rFonts w:cs="Arial"/>
          <w:noProof/>
          <w:lang w:val="sr-Cyrl-CS" w:eastAsia="zh-CN"/>
        </w:rPr>
      </w:pPr>
    </w:p>
    <w:p w14:paraId="2FE584B9" w14:textId="77777777" w:rsidR="009F1CB6" w:rsidRDefault="009F1CB6" w:rsidP="009F1CB6">
      <w:pPr>
        <w:spacing w:before="0"/>
        <w:rPr>
          <w:rFonts w:cs="Arial"/>
          <w:noProof/>
          <w:lang w:val="sr-Cyrl-CS" w:eastAsia="zh-CN"/>
        </w:rPr>
      </w:pPr>
    </w:p>
    <w:p w14:paraId="13216A20" w14:textId="77777777" w:rsidR="009F1CB6" w:rsidRDefault="009F1CB6" w:rsidP="009F1CB6">
      <w:pPr>
        <w:spacing w:before="0"/>
        <w:rPr>
          <w:rFonts w:cs="Arial"/>
          <w:noProof/>
          <w:lang w:val="sr-Cyrl-CS" w:eastAsia="zh-CN"/>
        </w:rPr>
      </w:pPr>
    </w:p>
    <w:p w14:paraId="5F7A9DBA" w14:textId="77777777" w:rsidR="002A3EFA" w:rsidRDefault="002A3EFA" w:rsidP="009F1CB6">
      <w:pPr>
        <w:spacing w:before="0"/>
        <w:rPr>
          <w:rFonts w:cs="Arial"/>
          <w:noProof/>
          <w:lang w:val="sr-Cyrl-CS" w:eastAsia="zh-CN"/>
        </w:rPr>
      </w:pPr>
    </w:p>
    <w:p w14:paraId="6B2C5528" w14:textId="77777777" w:rsidR="009F1CB6" w:rsidRPr="00F32D15" w:rsidRDefault="009F1CB6" w:rsidP="009F1CB6">
      <w:pPr>
        <w:spacing w:before="0"/>
        <w:rPr>
          <w:rFonts w:cs="Arial"/>
          <w:noProof/>
          <w:lang w:val="sr-Latn-RS" w:eastAsia="zh-CN"/>
        </w:rPr>
      </w:pPr>
    </w:p>
    <w:p w14:paraId="6D448C30" w14:textId="5337A181"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r w:rsidR="00C54FD7">
        <w:rPr>
          <w:rFonts w:cs="Arial"/>
          <w:lang w:val="sr-Cyrl-RS"/>
        </w:rPr>
        <w:t xml:space="preserve"> ЗА ПАРТИЈУ 1 И ПАРТИЈУ 2</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6121D1"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6121D1"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6121D1"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6121D1"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6121D1"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63B368C7" w14:textId="45B7D28C" w:rsidR="00175774" w:rsidRPr="00C958A7" w:rsidRDefault="00175774" w:rsidP="003A4822">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p w14:paraId="74C7776D" w14:textId="77777777" w:rsidR="00175774" w:rsidRPr="00C958A7" w:rsidRDefault="00175774" w:rsidP="003A4822">
            <w:pPr>
              <w:snapToGrid w:val="0"/>
              <w:jc w:val="center"/>
              <w:rPr>
                <w:rFonts w:eastAsia="Calibri" w:cs="Arial"/>
                <w:lang w:val="ru-RU"/>
              </w:rPr>
            </w:pPr>
            <w:r w:rsidRPr="00C958A7">
              <w:rPr>
                <w:rFonts w:cs="Arial"/>
                <w:i/>
                <w:lang w:val="ru-RU"/>
              </w:rPr>
              <w:t>(додатне услове и доказе дефинисати у зависности од предмета ЈН)</w:t>
            </w:r>
          </w:p>
        </w:tc>
      </w:tr>
      <w:tr w:rsidR="00C958A7" w:rsidRPr="006121D1"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77777777"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lang w:val="sr-Cyrl-RS"/>
              </w:rPr>
            </w:pPr>
            <w:r w:rsidRPr="007812CB">
              <w:rPr>
                <w:rFonts w:eastAsia="Calibri" w:cs="Arial"/>
                <w:lang w:val="ru-RU"/>
              </w:rPr>
              <w:t xml:space="preserve">1) </w:t>
            </w:r>
            <w:r w:rsidRPr="007812CB">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bl>
    <w:p w14:paraId="56C9BFC4" w14:textId="77777777" w:rsidR="009F1CB6" w:rsidRDefault="009F1CB6" w:rsidP="00B13CD3">
      <w:pPr>
        <w:spacing w:before="0"/>
        <w:rPr>
          <w:rFonts w:cs="Arial"/>
          <w:lang w:val="ru-RU" w:eastAsia="zh-CN"/>
        </w:rPr>
      </w:pPr>
    </w:p>
    <w:p w14:paraId="4AD66BD3" w14:textId="0CD4B253" w:rsidR="00B13CD3" w:rsidRPr="00C958A7" w:rsidRDefault="00B13CD3" w:rsidP="00B13CD3">
      <w:pPr>
        <w:spacing w:before="0"/>
        <w:rPr>
          <w:rFonts w:cs="Arial"/>
          <w:lang w:val="ru-RU" w:eastAsia="zh-CN"/>
        </w:rPr>
      </w:pPr>
      <w:r w:rsidRPr="00C958A7">
        <w:rPr>
          <w:rFonts w:cs="Arial"/>
          <w:lang w:val="ru-RU" w:eastAsia="zh-CN"/>
        </w:rPr>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9F1CB6">
        <w:rPr>
          <w:rFonts w:cs="Arial"/>
          <w:lang w:val="sr-Cyrl-RS" w:eastAsia="zh-CN"/>
        </w:rPr>
        <w:t>5.</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00B13CD3" w:rsidRPr="00C958A7">
        <w:rPr>
          <w:rFonts w:cs="Arial"/>
          <w:lang w:val="ru-RU" w:eastAsia="zh-CN"/>
        </w:rPr>
        <w:lastRenderedPageBreak/>
        <w:t>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Default="007F582B" w:rsidP="007F582B">
      <w:pPr>
        <w:spacing w:before="0"/>
        <w:ind w:firstLine="720"/>
        <w:rPr>
          <w:rFonts w:cs="Arial"/>
          <w:lang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AF60538" w14:textId="77777777" w:rsidR="00B439B2" w:rsidRDefault="00B439B2" w:rsidP="00B13CD3">
      <w:pPr>
        <w:spacing w:before="0"/>
        <w:rPr>
          <w:rFonts w:cs="Arial"/>
          <w:lang w:val="sr-Cyrl-CS" w:eastAsia="zh-CN"/>
        </w:rPr>
      </w:pPr>
    </w:p>
    <w:p w14:paraId="2EDFB9F7" w14:textId="77777777" w:rsidR="00703240" w:rsidRDefault="00703240" w:rsidP="00B13CD3">
      <w:pPr>
        <w:spacing w:before="0"/>
        <w:rPr>
          <w:rFonts w:cs="Arial"/>
          <w:lang w:val="sr-Cyrl-CS" w:eastAsia="zh-CN"/>
        </w:rPr>
      </w:pPr>
    </w:p>
    <w:p w14:paraId="07BDE48A" w14:textId="77777777" w:rsidR="00703240" w:rsidRDefault="00703240" w:rsidP="00B13CD3">
      <w:pPr>
        <w:spacing w:before="0"/>
        <w:rPr>
          <w:rFonts w:cs="Arial"/>
          <w:lang w:val="sr-Cyrl-CS" w:eastAsia="zh-CN"/>
        </w:rPr>
      </w:pPr>
    </w:p>
    <w:p w14:paraId="1AF53F21" w14:textId="77777777" w:rsidR="00703240" w:rsidRDefault="00703240" w:rsidP="00B13CD3">
      <w:pPr>
        <w:spacing w:before="0"/>
        <w:rPr>
          <w:rFonts w:cs="Arial"/>
          <w:lang w:val="sr-Cyrl-CS" w:eastAsia="zh-CN"/>
        </w:rPr>
      </w:pPr>
    </w:p>
    <w:p w14:paraId="4D8382EB" w14:textId="77777777" w:rsidR="00703240" w:rsidRDefault="00703240" w:rsidP="00B13CD3">
      <w:pPr>
        <w:spacing w:before="0"/>
        <w:rPr>
          <w:rFonts w:cs="Arial"/>
          <w:lang w:val="sr-Cyrl-CS" w:eastAsia="zh-CN"/>
        </w:rPr>
      </w:pPr>
    </w:p>
    <w:p w14:paraId="49425879" w14:textId="77777777" w:rsidR="00703240" w:rsidRDefault="00703240" w:rsidP="00B13CD3">
      <w:pPr>
        <w:spacing w:before="0"/>
        <w:rPr>
          <w:rFonts w:cs="Arial"/>
          <w:lang w:val="sr-Cyrl-CS" w:eastAsia="zh-CN"/>
        </w:rPr>
      </w:pPr>
    </w:p>
    <w:p w14:paraId="1148F167" w14:textId="77777777" w:rsidR="00703240" w:rsidRDefault="00703240"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12CEB5AD" w:rsidR="00621752" w:rsidRPr="002627CB" w:rsidRDefault="002A3EFA" w:rsidP="002A3EFA">
      <w:pPr>
        <w:pStyle w:val="KDPodnaslov1"/>
        <w:spacing w:before="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val="ru-RU"/>
        </w:rPr>
        <w:lastRenderedPageBreak/>
        <w:t>5.</w:t>
      </w:r>
      <w:r w:rsidR="00322313" w:rsidRPr="00C958A7">
        <w:rPr>
          <w:rFonts w:cs="Arial"/>
          <w:lang w:val="ru-RU"/>
        </w:rPr>
        <w:t>КРИТЕРИЈУМ ЗА ДОДЕЛУ УГОВОРА</w:t>
      </w:r>
      <w:bookmarkEnd w:id="192"/>
      <w:r w:rsidR="002627CB">
        <w:rPr>
          <w:rFonts w:cs="Arial"/>
          <w:lang w:val="ru-RU"/>
        </w:rPr>
        <w:t xml:space="preserve"> </w:t>
      </w:r>
      <w:r w:rsidR="002627CB">
        <w:rPr>
          <w:rFonts w:cs="Arial"/>
          <w:lang w:val="sr-Cyrl-RS"/>
        </w:rPr>
        <w:t>ПАРТИЈА 1 И 2</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C958A7" w:rsidRDefault="00874F5B" w:rsidP="00621752">
      <w:pPr>
        <w:pStyle w:val="KDParagraf"/>
        <w:spacing w:before="0"/>
        <w:rPr>
          <w:rFonts w:cs="Arial"/>
          <w:lang w:val="ru-RU"/>
        </w:rPr>
      </w:pPr>
    </w:p>
    <w:p w14:paraId="594FBACC" w14:textId="77777777" w:rsidR="00B439B2" w:rsidRPr="00C958A7" w:rsidRDefault="00B439B2" w:rsidP="00621752">
      <w:pPr>
        <w:pStyle w:val="KDParagraf"/>
        <w:spacing w:before="0"/>
        <w:rPr>
          <w:rFonts w:cs="Arial"/>
          <w:lang w:val="ru-RU"/>
        </w:rPr>
      </w:pPr>
    </w:p>
    <w:p w14:paraId="3746AF69" w14:textId="250A2A47" w:rsidR="00621752" w:rsidRPr="002627CB" w:rsidRDefault="00874F5B" w:rsidP="00874F5B">
      <w:pPr>
        <w:pStyle w:val="Heading10"/>
        <w:rPr>
          <w:rFonts w:cs="Arial"/>
          <w:lang w:val="sr-Cyrl-RS"/>
        </w:rPr>
      </w:pPr>
      <w:bookmarkStart w:id="198" w:name="_Toc441651548"/>
      <w:bookmarkStart w:id="199" w:name="_Toc442559886"/>
      <w:r w:rsidRPr="00C958A7">
        <w:rPr>
          <w:rFonts w:cs="Arial"/>
          <w:lang w:val="ru-RU"/>
        </w:rPr>
        <w:t xml:space="preserve">5.1. </w:t>
      </w:r>
      <w:r w:rsidR="00621752" w:rsidRPr="00C958A7">
        <w:rPr>
          <w:rFonts w:cs="Arial"/>
        </w:rPr>
        <w:t>Резервни критеријум</w:t>
      </w:r>
      <w:bookmarkEnd w:id="198"/>
      <w:bookmarkEnd w:id="199"/>
      <w:r w:rsidR="002627CB">
        <w:rPr>
          <w:rFonts w:cs="Arial"/>
          <w:lang w:val="sr-Cyrl-RS"/>
        </w:rPr>
        <w:t xml:space="preserve"> партија  1 и 2</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197B02A1" w14:textId="77777777" w:rsidR="00BE7496" w:rsidRPr="00C958A7" w:rsidRDefault="008512C6"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53509A7" w:rsidR="008D2B23" w:rsidRPr="00C958A7" w:rsidRDefault="00C14B06" w:rsidP="00C14B06">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6"/>
      <w:r w:rsidR="002627CB">
        <w:rPr>
          <w:rFonts w:cs="Arial"/>
          <w:lang w:val="ru-RU"/>
        </w:rPr>
        <w:t xml:space="preserve"> </w:t>
      </w:r>
      <w:r w:rsidR="002627CB">
        <w:rPr>
          <w:rFonts w:cs="Arial"/>
          <w:lang w:val="sr-Cyrl-RS"/>
        </w:rPr>
        <w:t>ПАРТИЈА 1 И 2</w:t>
      </w:r>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7" w:name="_Toc441651577"/>
      <w:bookmarkStart w:id="208" w:name="_Toc442559888"/>
      <w:r w:rsidRPr="00C958A7">
        <w:rPr>
          <w:rFonts w:cs="Arial"/>
          <w:lang w:val="ru-RU"/>
        </w:rPr>
        <w:t>Језик на којем понуда мора бити састављена</w:t>
      </w:r>
      <w:bookmarkEnd w:id="207"/>
      <w:bookmarkEnd w:id="208"/>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09" w:name="_Toc441651578"/>
      <w:bookmarkStart w:id="210"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09"/>
      <w:bookmarkEnd w:id="210"/>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3F2AC9D" w:rsidR="008D2B23" w:rsidRPr="00C958A7"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510E27">
        <w:rPr>
          <w:rFonts w:cs="Arial"/>
          <w:b/>
          <w:lang w:val="sr-Cyrl-RS"/>
        </w:rPr>
        <w:t>ЈН/3100/0578/2019</w:t>
      </w:r>
      <w:r w:rsidRPr="00C958A7">
        <w:rPr>
          <w:rFonts w:cs="Arial"/>
          <w:lang w:val="ru-RU"/>
        </w:rPr>
        <w:t xml:space="preserve"> - НЕ ОТВАРАТИ“. </w:t>
      </w:r>
    </w:p>
    <w:p w14:paraId="6DA55934" w14:textId="77777777"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C958A7">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77777777" w:rsidR="008D2B23" w:rsidRPr="00C958A7" w:rsidRDefault="008D2B23" w:rsidP="00C356B7">
      <w:pPr>
        <w:pStyle w:val="KDPodnaslov2"/>
        <w:numPr>
          <w:ilvl w:val="1"/>
          <w:numId w:val="23"/>
        </w:numPr>
        <w:spacing w:before="0"/>
        <w:jc w:val="both"/>
        <w:rPr>
          <w:rFonts w:cs="Arial"/>
        </w:rPr>
      </w:pPr>
      <w:bookmarkStart w:id="211" w:name="_Toc441651579"/>
      <w:bookmarkStart w:id="212" w:name="_Toc442559890"/>
      <w:r w:rsidRPr="00C958A7">
        <w:rPr>
          <w:rFonts w:cs="Arial"/>
        </w:rPr>
        <w:t>Обавезна садржина понуде</w:t>
      </w:r>
      <w:bookmarkEnd w:id="211"/>
      <w:bookmarkEnd w:id="212"/>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77777777" w:rsidR="003221AB" w:rsidRPr="007812CB" w:rsidRDefault="003221AB" w:rsidP="003221AB">
      <w:pPr>
        <w:pStyle w:val="KDNabrajanje"/>
        <w:spacing w:before="0"/>
        <w:rPr>
          <w:rFonts w:cs="Arial"/>
        </w:rPr>
      </w:pPr>
      <w:r w:rsidRPr="007812CB">
        <w:rPr>
          <w:rFonts w:cs="Arial"/>
        </w:rPr>
        <w:t xml:space="preserve">средства финансијског обезбеђења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9F1CB6" w:rsidRDefault="003221AB" w:rsidP="003221AB">
      <w:pPr>
        <w:pStyle w:val="KDNabrajanje"/>
      </w:pPr>
      <w:r>
        <w:rPr>
          <w:lang w:val="sr-Cyrl-RS"/>
        </w:rPr>
        <w:t>Споразум о заједничком наступу (уколио понуду подносе група понуђача)</w:t>
      </w:r>
    </w:p>
    <w:p w14:paraId="31300AF4" w14:textId="4ACAF87E" w:rsidR="009F1CB6" w:rsidRPr="00E069EA" w:rsidRDefault="009F1CB6" w:rsidP="009F1CB6">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795F99">
        <w:rPr>
          <w:rFonts w:cs="Arial"/>
          <w:noProof/>
          <w:lang w:val="sr-Latn-RS"/>
        </w:rPr>
        <w:t xml:space="preserve"> </w:t>
      </w:r>
    </w:p>
    <w:p w14:paraId="28B21A82" w14:textId="77777777" w:rsidR="00EE070C" w:rsidRPr="009F1CB6" w:rsidRDefault="00EE070C"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3" w:name="_Toc441651580"/>
      <w:bookmarkStart w:id="214"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3"/>
      <w:bookmarkEnd w:id="214"/>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Pr="00C958A7" w:rsidRDefault="008D2B23" w:rsidP="00FC355A">
      <w:pPr>
        <w:pStyle w:val="KDParagraf"/>
        <w:spacing w:before="0"/>
        <w:rPr>
          <w:rFonts w:cs="Arial"/>
          <w:lang w:val="sr-Cyrl-CS"/>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E8D2172" w:rsidR="00FC355A" w:rsidRPr="00C958A7" w:rsidRDefault="00FC355A" w:rsidP="008D2B23">
      <w:pPr>
        <w:pStyle w:val="KDParagraf"/>
        <w:spacing w:before="0"/>
        <w:rPr>
          <w:rFonts w:cs="Arial"/>
          <w:lang w:val="sr-Cyrl-RS"/>
        </w:rPr>
      </w:pPr>
      <w:r w:rsidRPr="00C958A7">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5" w:name="_Toc441651581"/>
      <w:bookmarkStart w:id="216" w:name="_Toc442559892"/>
      <w:r w:rsidRPr="00C958A7">
        <w:rPr>
          <w:rFonts w:cs="Arial"/>
        </w:rPr>
        <w:t>Начин подношења понуде</w:t>
      </w:r>
      <w:bookmarkEnd w:id="215"/>
      <w:bookmarkEnd w:id="216"/>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7" w:name="_Toc441651582"/>
      <w:bookmarkStart w:id="218" w:name="_Toc442559893"/>
      <w:r w:rsidRPr="00C958A7">
        <w:rPr>
          <w:rFonts w:cs="Arial"/>
        </w:rPr>
        <w:t>Измена, допуна и опозив понуде</w:t>
      </w:r>
      <w:bookmarkEnd w:id="217"/>
      <w:bookmarkEnd w:id="218"/>
    </w:p>
    <w:p w14:paraId="12E3E1F2" w14:textId="6E4DE98C"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510E27">
        <w:rPr>
          <w:rFonts w:cs="Arial"/>
          <w:lang w:val="ru-RU"/>
        </w:rPr>
        <w:t>ЈН/3100/0578/2019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75918D6C"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510E27">
        <w:rPr>
          <w:rFonts w:cs="Arial"/>
          <w:lang w:val="ru-RU"/>
        </w:rPr>
        <w:t>ЈН/3100/0578/2019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19" w:name="_Toc441651583"/>
      <w:bookmarkStart w:id="220" w:name="_Toc442559894"/>
      <w:r w:rsidRPr="00C958A7">
        <w:rPr>
          <w:rFonts w:cs="Arial"/>
          <w:lang w:val="ru-RU"/>
        </w:rPr>
        <w:t>П</w:t>
      </w:r>
      <w:r w:rsidRPr="00C958A7">
        <w:rPr>
          <w:rFonts w:cs="Arial"/>
        </w:rPr>
        <w:t>артије</w:t>
      </w:r>
      <w:bookmarkEnd w:id="219"/>
      <w:bookmarkEnd w:id="220"/>
    </w:p>
    <w:p w14:paraId="1037492C" w14:textId="5A9042C9"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E00069">
        <w:rPr>
          <w:rFonts w:cs="Arial"/>
          <w:lang w:val="ru-RU"/>
        </w:rPr>
        <w:t>2</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lastRenderedPageBreak/>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1" w:name="_Toc441651584"/>
      <w:bookmarkStart w:id="222" w:name="_Toc442559895"/>
      <w:r w:rsidRPr="00C958A7">
        <w:rPr>
          <w:rFonts w:cs="Arial"/>
          <w:lang w:val="sr-Cyrl-RS"/>
        </w:rPr>
        <w:t xml:space="preserve"> </w:t>
      </w:r>
      <w:r w:rsidR="008D2B23" w:rsidRPr="00C958A7">
        <w:rPr>
          <w:rFonts w:cs="Arial"/>
        </w:rPr>
        <w:t>Понуда са варијантама</w:t>
      </w:r>
      <w:bookmarkEnd w:id="221"/>
      <w:bookmarkEnd w:id="222"/>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3" w:name="_Toc441651585"/>
      <w:bookmarkStart w:id="224" w:name="_Toc442559896"/>
      <w:r w:rsidRPr="00C958A7">
        <w:rPr>
          <w:rFonts w:cs="Arial"/>
          <w:lang w:val="sr-Cyrl-RS"/>
        </w:rPr>
        <w:t xml:space="preserve"> </w:t>
      </w:r>
      <w:r w:rsidR="008D2B23" w:rsidRPr="00C958A7">
        <w:rPr>
          <w:rFonts w:cs="Arial"/>
        </w:rPr>
        <w:t>Подношење понуде са подизвођачима</w:t>
      </w:r>
      <w:bookmarkEnd w:id="223"/>
      <w:bookmarkEnd w:id="224"/>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5" w:name="_Toc441651586"/>
      <w:bookmarkStart w:id="226" w:name="_Toc442559897"/>
      <w:r w:rsidRPr="00C958A7">
        <w:rPr>
          <w:rFonts w:cs="Arial"/>
        </w:rPr>
        <w:t>Подношење заједничке понуде</w:t>
      </w:r>
      <w:bookmarkEnd w:id="225"/>
      <w:bookmarkEnd w:id="226"/>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w:t>
      </w:r>
      <w:r w:rsidRPr="00C958A7">
        <w:rPr>
          <w:rFonts w:cs="Arial"/>
          <w:lang w:val="ru-RU"/>
        </w:rPr>
        <w:lastRenderedPageBreak/>
        <w:t>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7" w:name="_Toc441651587"/>
      <w:bookmarkStart w:id="228" w:name="_Toc442559898"/>
      <w:r w:rsidRPr="00C958A7">
        <w:rPr>
          <w:rFonts w:cs="Arial"/>
        </w:rPr>
        <w:t>Понуђена цена</w:t>
      </w:r>
      <w:bookmarkEnd w:id="227"/>
      <w:bookmarkEnd w:id="228"/>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77777777" w:rsidR="00E00069" w:rsidRDefault="00E00069" w:rsidP="00E00069">
      <w:pPr>
        <w:pStyle w:val="Heading10"/>
        <w:ind w:left="0" w:firstLine="0"/>
        <w:rPr>
          <w:rFonts w:cs="Arial"/>
          <w:b w:val="0"/>
          <w:lang w:val="sr-Cyrl-RS"/>
        </w:rPr>
      </w:pPr>
      <w:bookmarkStart w:id="229" w:name="_Toc441651588"/>
      <w:bookmarkStart w:id="230"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703240" w:rsidRPr="00703240">
        <w:rPr>
          <w:rFonts w:cs="Arial"/>
          <w:lang w:val="sr-Cyrl-RS"/>
        </w:rPr>
        <w:t xml:space="preserve"> све партије</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382CE8B4" w14:textId="77777777" w:rsidR="00E00069" w:rsidRDefault="00E00069" w:rsidP="00E00069">
      <w:pPr>
        <w:pStyle w:val="ListParagraph"/>
        <w:autoSpaceDE w:val="0"/>
        <w:autoSpaceDN w:val="0"/>
        <w:adjustRightInd w:val="0"/>
        <w:spacing w:before="0" w:after="0" w:line="240" w:lineRule="auto"/>
        <w:ind w:left="0"/>
        <w:contextualSpacing w:val="0"/>
        <w:rPr>
          <w:rFonts w:ascii="Arial" w:hAnsi="Arial" w:cs="Arial"/>
          <w:lang w:val="sr-Cyrl-CS"/>
        </w:rPr>
      </w:pPr>
      <w:r w:rsidRPr="00CC62A9">
        <w:rPr>
          <w:rFonts w:ascii="Arial" w:hAnsi="Arial" w:cs="Arial"/>
        </w:rPr>
        <w:t>Изабрани понуђач је обавезан да испоруку добара</w:t>
      </w:r>
      <w:r>
        <w:rPr>
          <w:rFonts w:ascii="Arial" w:hAnsi="Arial" w:cs="Arial"/>
          <w:b/>
        </w:rPr>
        <w:t xml:space="preserve"> </w:t>
      </w:r>
      <w:r w:rsidRPr="00343B55">
        <w:rPr>
          <w:rFonts w:ascii="Arial" w:hAnsi="Arial" w:cs="Arial"/>
          <w:b/>
        </w:rPr>
        <w:t xml:space="preserve"> </w:t>
      </w:r>
      <w:r w:rsidRPr="00CC62A9">
        <w:rPr>
          <w:rFonts w:ascii="Arial" w:hAnsi="Arial" w:cs="Arial"/>
        </w:rPr>
        <w:t xml:space="preserve">изврши </w:t>
      </w:r>
      <w:r>
        <w:rPr>
          <w:rFonts w:ascii="Arial" w:hAnsi="Arial" w:cs="Arial"/>
        </w:rPr>
        <w:t xml:space="preserve">у </w:t>
      </w:r>
      <w:r>
        <w:rPr>
          <w:rFonts w:ascii="Arial" w:hAnsi="Arial" w:cs="Arial"/>
          <w:lang w:val="sr-Cyrl-CS"/>
        </w:rPr>
        <w:t xml:space="preserve">следећим </w:t>
      </w:r>
      <w:r>
        <w:rPr>
          <w:rFonts w:ascii="Arial" w:hAnsi="Arial" w:cs="Arial"/>
        </w:rPr>
        <w:t>рок</w:t>
      </w:r>
      <w:r>
        <w:rPr>
          <w:rFonts w:ascii="Arial" w:hAnsi="Arial" w:cs="Arial"/>
          <w:lang w:val="sr-Cyrl-CS"/>
        </w:rPr>
        <w:t>овима:</w:t>
      </w:r>
    </w:p>
    <w:p w14:paraId="2DE8020E" w14:textId="77777777" w:rsidR="00E00069" w:rsidRDefault="00E00069" w:rsidP="00E00069">
      <w:pPr>
        <w:pStyle w:val="ListParagraph"/>
        <w:autoSpaceDE w:val="0"/>
        <w:autoSpaceDN w:val="0"/>
        <w:adjustRightInd w:val="0"/>
        <w:spacing w:before="0" w:after="0" w:line="240" w:lineRule="auto"/>
        <w:ind w:left="0"/>
        <w:contextualSpacing w:val="0"/>
        <w:rPr>
          <w:rFonts w:ascii="Arial" w:hAnsi="Arial" w:cs="Arial"/>
          <w:lang w:val="sr-Cyrl-CS"/>
        </w:rPr>
      </w:pPr>
    </w:p>
    <w:p w14:paraId="38A3A38F" w14:textId="4359AB90" w:rsidR="00E00069" w:rsidRPr="00D54A05" w:rsidRDefault="00E00069" w:rsidP="00E00069">
      <w:pPr>
        <w:pStyle w:val="ListParagraph"/>
        <w:autoSpaceDE w:val="0"/>
        <w:autoSpaceDN w:val="0"/>
        <w:adjustRightInd w:val="0"/>
        <w:spacing w:before="0" w:after="0"/>
        <w:ind w:left="0"/>
        <w:contextualSpacing w:val="0"/>
        <w:rPr>
          <w:rFonts w:ascii="Arial" w:hAnsi="Arial" w:cs="Arial"/>
          <w:lang w:val="sr-Cyrl-CS"/>
        </w:rPr>
      </w:pPr>
      <w:r w:rsidRPr="00D40F3C">
        <w:rPr>
          <w:rFonts w:ascii="Arial" w:hAnsi="Arial" w:cs="Arial"/>
          <w:b/>
          <w:lang w:val="sr-Cyrl-CS"/>
        </w:rPr>
        <w:t>ПАРТИЈА 1</w:t>
      </w:r>
      <w:r>
        <w:rPr>
          <w:rFonts w:ascii="Arial" w:hAnsi="Arial" w:cs="Arial"/>
          <w:lang w:val="sr-Cyrl-CS"/>
        </w:rPr>
        <w:t xml:space="preserve"> </w:t>
      </w:r>
      <w:r w:rsidR="00D01C8A">
        <w:rPr>
          <w:rFonts w:ascii="Arial" w:hAnsi="Arial" w:cs="Arial"/>
          <w:lang w:val="sr-Cyrl-CS"/>
        </w:rPr>
        <w:t xml:space="preserve">   </w:t>
      </w:r>
      <w:r>
        <w:rPr>
          <w:rFonts w:ascii="Arial" w:hAnsi="Arial" w:cs="Arial"/>
          <w:lang w:val="sr-Cyrl-CS"/>
        </w:rPr>
        <w:t xml:space="preserve">– </w:t>
      </w:r>
      <w:r w:rsidR="00A349A1">
        <w:rPr>
          <w:rFonts w:ascii="Arial" w:hAnsi="Arial" w:cs="Arial"/>
          <w:lang w:val="sr-Cyrl-CS"/>
        </w:rPr>
        <w:t xml:space="preserve">сукцесивно, </w:t>
      </w:r>
      <w:r>
        <w:rPr>
          <w:rFonts w:ascii="Arial" w:hAnsi="Arial" w:cs="Arial"/>
          <w:lang w:val="sr-Cyrl-CS"/>
        </w:rPr>
        <w:t xml:space="preserve">најдуже </w:t>
      </w:r>
      <w:r w:rsidR="00C827A0">
        <w:rPr>
          <w:rFonts w:ascii="Arial" w:hAnsi="Arial" w:cs="Arial"/>
          <w:lang w:val="sr-Cyrl-CS"/>
        </w:rPr>
        <w:t xml:space="preserve">до </w:t>
      </w:r>
      <w:r w:rsidR="00A349A1">
        <w:rPr>
          <w:rFonts w:ascii="Arial" w:hAnsi="Arial" w:cs="Arial"/>
          <w:lang w:val="sr-Cyrl-CS"/>
        </w:rPr>
        <w:t>150</w:t>
      </w:r>
      <w:r w:rsidR="00D01C8A">
        <w:rPr>
          <w:rFonts w:ascii="Arial" w:hAnsi="Arial" w:cs="Arial"/>
          <w:lang w:val="sr-Cyrl-CS"/>
        </w:rPr>
        <w:t xml:space="preserve"> календарских</w:t>
      </w:r>
      <w:r w:rsidRPr="00D54A05">
        <w:rPr>
          <w:rFonts w:ascii="Arial" w:hAnsi="Arial" w:cs="Arial"/>
        </w:rPr>
        <w:t xml:space="preserve"> дана од дана ступања уговора</w:t>
      </w:r>
      <w:r w:rsidR="00DD55AE">
        <w:rPr>
          <w:rFonts w:ascii="Arial" w:hAnsi="Arial" w:cs="Arial"/>
          <w:lang w:val="sr-Cyrl-RS"/>
        </w:rPr>
        <w:t xml:space="preserve"> на снагу</w:t>
      </w:r>
      <w:r w:rsidR="00D01C8A">
        <w:rPr>
          <w:rFonts w:ascii="Arial" w:hAnsi="Arial" w:cs="Arial"/>
          <w:lang w:val="sr-Cyrl-CS"/>
        </w:rPr>
        <w:t>.</w:t>
      </w:r>
      <w:r w:rsidRPr="00D54A05">
        <w:rPr>
          <w:rFonts w:ascii="Arial" w:hAnsi="Arial" w:cs="Arial"/>
          <w:lang w:val="sr-Cyrl-CS"/>
        </w:rPr>
        <w:t xml:space="preserve"> </w:t>
      </w:r>
    </w:p>
    <w:p w14:paraId="5004D58A" w14:textId="3BEB0A36" w:rsidR="006C6FDF" w:rsidRPr="00C827A0" w:rsidRDefault="00D01C8A" w:rsidP="00C827A0">
      <w:pPr>
        <w:pStyle w:val="ListParagraph"/>
        <w:autoSpaceDE w:val="0"/>
        <w:autoSpaceDN w:val="0"/>
        <w:adjustRightInd w:val="0"/>
        <w:spacing w:before="0" w:after="0"/>
        <w:ind w:left="0"/>
        <w:contextualSpacing w:val="0"/>
        <w:rPr>
          <w:rFonts w:ascii="Arial" w:hAnsi="Arial" w:cs="Arial"/>
          <w:lang w:val="sr-Cyrl-CS"/>
        </w:rPr>
      </w:pPr>
      <w:r w:rsidRPr="00D40F3C">
        <w:rPr>
          <w:rFonts w:ascii="Arial" w:hAnsi="Arial" w:cs="Arial"/>
          <w:b/>
          <w:lang w:val="sr-Cyrl-CS"/>
        </w:rPr>
        <w:t>ПАРТИЈА</w:t>
      </w:r>
      <w:r>
        <w:rPr>
          <w:rFonts w:ascii="Arial" w:hAnsi="Arial" w:cs="Arial"/>
          <w:lang w:val="sr-Cyrl-CS"/>
        </w:rPr>
        <w:t xml:space="preserve"> </w:t>
      </w:r>
      <w:r w:rsidR="00E00069" w:rsidRPr="00D40F3C">
        <w:rPr>
          <w:rFonts w:ascii="Arial" w:hAnsi="Arial" w:cs="Arial"/>
          <w:b/>
          <w:lang w:val="sr-Cyrl-CS"/>
        </w:rPr>
        <w:t>2</w:t>
      </w:r>
      <w:r w:rsidRPr="00D40F3C">
        <w:rPr>
          <w:rFonts w:ascii="Arial" w:hAnsi="Arial" w:cs="Arial"/>
          <w:b/>
          <w:lang w:val="sr-Cyrl-CS"/>
        </w:rPr>
        <w:t xml:space="preserve">  </w:t>
      </w:r>
      <w:r>
        <w:rPr>
          <w:rFonts w:ascii="Arial" w:hAnsi="Arial" w:cs="Arial"/>
          <w:lang w:val="sr-Cyrl-CS"/>
        </w:rPr>
        <w:t xml:space="preserve"> </w:t>
      </w:r>
      <w:r w:rsidR="00E00069" w:rsidRPr="00D54A05">
        <w:rPr>
          <w:rFonts w:ascii="Arial" w:hAnsi="Arial" w:cs="Arial"/>
          <w:lang w:val="sr-Cyrl-CS"/>
        </w:rPr>
        <w:t xml:space="preserve"> </w:t>
      </w:r>
      <w:r w:rsidR="00E00069">
        <w:rPr>
          <w:rFonts w:ascii="Arial" w:hAnsi="Arial" w:cs="Arial"/>
          <w:lang w:val="sr-Cyrl-CS"/>
        </w:rPr>
        <w:t>–</w:t>
      </w:r>
      <w:r w:rsidR="00E00069" w:rsidRPr="00D54A05">
        <w:rPr>
          <w:rFonts w:ascii="Arial" w:hAnsi="Arial" w:cs="Arial"/>
          <w:lang w:val="sr-Cyrl-CS"/>
        </w:rPr>
        <w:t xml:space="preserve"> </w:t>
      </w:r>
      <w:r w:rsidR="00A349A1">
        <w:rPr>
          <w:rFonts w:ascii="Arial" w:hAnsi="Arial" w:cs="Arial"/>
          <w:lang w:val="sr-Cyrl-CS"/>
        </w:rPr>
        <w:t xml:space="preserve">сукцесивно, </w:t>
      </w:r>
      <w:r w:rsidR="00E00069">
        <w:rPr>
          <w:rFonts w:ascii="Arial" w:hAnsi="Arial" w:cs="Arial"/>
          <w:lang w:val="sr-Cyrl-CS"/>
        </w:rPr>
        <w:t xml:space="preserve">најдуже </w:t>
      </w:r>
      <w:r w:rsidR="00C827A0">
        <w:rPr>
          <w:rFonts w:ascii="Arial" w:hAnsi="Arial" w:cs="Arial"/>
          <w:lang w:val="sr-Cyrl-CS"/>
        </w:rPr>
        <w:t xml:space="preserve">до </w:t>
      </w:r>
      <w:r w:rsidR="00A349A1">
        <w:rPr>
          <w:rFonts w:ascii="Arial" w:hAnsi="Arial" w:cs="Arial"/>
          <w:lang w:val="sr-Cyrl-CS"/>
        </w:rPr>
        <w:t>120</w:t>
      </w:r>
      <w:r w:rsidR="00D40F3C">
        <w:rPr>
          <w:rFonts w:ascii="Arial" w:hAnsi="Arial" w:cs="Arial"/>
          <w:lang w:val="sr-Cyrl-CS"/>
        </w:rPr>
        <w:t xml:space="preserve"> календарских</w:t>
      </w:r>
      <w:r w:rsidR="00E00069" w:rsidRPr="00D54A05">
        <w:rPr>
          <w:rFonts w:ascii="Arial" w:hAnsi="Arial" w:cs="Arial"/>
        </w:rPr>
        <w:t xml:space="preserve"> дана од дана ступања уговора</w:t>
      </w:r>
      <w:r w:rsidR="00DD55AE">
        <w:rPr>
          <w:rFonts w:ascii="Arial" w:hAnsi="Arial" w:cs="Arial"/>
          <w:lang w:val="sr-Cyrl-RS"/>
        </w:rPr>
        <w:t xml:space="preserve"> на снагу</w:t>
      </w:r>
      <w:r>
        <w:rPr>
          <w:rFonts w:ascii="Arial" w:hAnsi="Arial" w:cs="Arial"/>
          <w:lang w:val="sr-Cyrl-CS"/>
        </w:rPr>
        <w:t>.</w:t>
      </w:r>
    </w:p>
    <w:p w14:paraId="3BB5F0D8" w14:textId="287994BA" w:rsidR="006C6FDF" w:rsidRPr="00C958A7" w:rsidRDefault="006C6FDF" w:rsidP="000C088E">
      <w:pPr>
        <w:pStyle w:val="Heading10"/>
        <w:numPr>
          <w:ilvl w:val="1"/>
          <w:numId w:val="31"/>
        </w:numPr>
        <w:ind w:left="993" w:hanging="567"/>
        <w:rPr>
          <w:rFonts w:cs="Arial"/>
          <w:lang w:val="ru-RU"/>
        </w:rPr>
      </w:pPr>
      <w:r w:rsidRPr="00C958A7">
        <w:rPr>
          <w:rFonts w:cs="Arial"/>
          <w:lang w:val="ru-RU"/>
        </w:rPr>
        <w:t>Гарантни рок</w:t>
      </w:r>
      <w:r w:rsidR="00E90528" w:rsidRPr="00C958A7">
        <w:rPr>
          <w:rFonts w:cs="Arial"/>
          <w:lang w:val="sr-Cyrl-RS"/>
        </w:rPr>
        <w:t xml:space="preserve"> за све партије:</w:t>
      </w:r>
    </w:p>
    <w:p w14:paraId="20423E95" w14:textId="77777777" w:rsidR="00E13B97" w:rsidRDefault="00D01C8A" w:rsidP="00D01C8A">
      <w:pPr>
        <w:spacing w:before="0"/>
        <w:rPr>
          <w:rFonts w:cs="Arial"/>
          <w:noProof/>
          <w:lang w:eastAsia="zh-CN"/>
        </w:rPr>
      </w:pPr>
      <w:r w:rsidRPr="00E13B97">
        <w:rPr>
          <w:rFonts w:cs="Arial"/>
          <w:noProof/>
          <w:lang w:eastAsia="zh-CN"/>
        </w:rPr>
        <w:t>Га</w:t>
      </w:r>
      <w:r w:rsidR="009013DF" w:rsidRPr="00E13B97">
        <w:rPr>
          <w:rFonts w:cs="Arial"/>
          <w:noProof/>
          <w:lang w:eastAsia="zh-CN"/>
        </w:rPr>
        <w:t xml:space="preserve">рантни рок за предмет набавке је: </w:t>
      </w:r>
    </w:p>
    <w:p w14:paraId="2B8D187E" w14:textId="77777777" w:rsidR="00E13B97" w:rsidRDefault="00E13B97" w:rsidP="00D01C8A">
      <w:pPr>
        <w:spacing w:before="0"/>
        <w:rPr>
          <w:rFonts w:cs="Arial"/>
          <w:noProof/>
          <w:lang w:eastAsia="zh-CN"/>
        </w:rPr>
      </w:pPr>
    </w:p>
    <w:p w14:paraId="4025433D" w14:textId="4958A646" w:rsidR="00E13B97" w:rsidRDefault="00E13B97" w:rsidP="00D01C8A">
      <w:pPr>
        <w:spacing w:before="0"/>
        <w:rPr>
          <w:rFonts w:cs="Arial"/>
          <w:noProof/>
          <w:lang w:val="sr-Cyrl-RS" w:eastAsia="zh-CN"/>
        </w:rPr>
      </w:pPr>
      <w:r w:rsidRPr="00E13B97">
        <w:rPr>
          <w:rFonts w:cs="Arial"/>
          <w:b/>
          <w:noProof/>
          <w:sz w:val="24"/>
          <w:szCs w:val="24"/>
          <w:lang w:val="sr-Cyrl-CS" w:eastAsia="zh-CN"/>
        </w:rPr>
        <w:t xml:space="preserve">ПАРТИЈА 1 </w:t>
      </w:r>
      <w:r w:rsidRPr="00541F8A">
        <w:rPr>
          <w:rFonts w:cs="Arial"/>
          <w:noProof/>
          <w:lang w:val="sr-Cyrl-RS" w:eastAsia="zh-CN"/>
        </w:rPr>
        <w:t xml:space="preserve">минимум </w:t>
      </w:r>
      <w:r w:rsidRPr="00541F8A">
        <w:rPr>
          <w:rFonts w:cs="Arial"/>
          <w:noProof/>
          <w:lang w:val="sr-Latn-RS" w:eastAsia="zh-CN"/>
        </w:rPr>
        <w:t>18</w:t>
      </w:r>
      <w:r w:rsidRPr="00541F8A">
        <w:rPr>
          <w:rFonts w:cs="Arial"/>
          <w:noProof/>
          <w:lang w:val="sr-Cyrl-RS" w:eastAsia="zh-CN"/>
        </w:rPr>
        <w:t xml:space="preserve"> месеци</w:t>
      </w:r>
      <w:r w:rsidRPr="00541F8A">
        <w:rPr>
          <w:rFonts w:cs="Arial"/>
          <w:noProof/>
          <w:lang w:eastAsia="zh-CN"/>
        </w:rPr>
        <w:t xml:space="preserve"> од</w:t>
      </w:r>
      <w:r w:rsidRPr="00541F8A">
        <w:rPr>
          <w:rFonts w:cs="Arial"/>
          <w:noProof/>
          <w:lang w:val="sr-Cyrl-RS" w:eastAsia="zh-CN"/>
        </w:rPr>
        <w:t xml:space="preserve"> дана када је извршен</w:t>
      </w:r>
      <w:r w:rsidRPr="00541F8A">
        <w:rPr>
          <w:rFonts w:cs="Arial"/>
          <w:noProof/>
          <w:lang w:eastAsia="zh-CN"/>
        </w:rPr>
        <w:t xml:space="preserve"> квантитативни и квалитативни пријем  добара, </w:t>
      </w:r>
      <w:r w:rsidRPr="00541F8A">
        <w:rPr>
          <w:rFonts w:cs="Arial"/>
          <w:noProof/>
          <w:lang w:val="sr-Cyrl-RS" w:eastAsia="zh-CN"/>
        </w:rPr>
        <w:t>односно 12 месеци од уградње добара</w:t>
      </w:r>
    </w:p>
    <w:p w14:paraId="0F9F81C8" w14:textId="77777777" w:rsidR="00E13B97" w:rsidRDefault="00E13B97" w:rsidP="00D01C8A">
      <w:pPr>
        <w:spacing w:before="0"/>
        <w:rPr>
          <w:rFonts w:cs="Arial"/>
          <w:noProof/>
          <w:lang w:val="sr-Cyrl-RS" w:eastAsia="zh-CN"/>
        </w:rPr>
      </w:pPr>
    </w:p>
    <w:p w14:paraId="14F49B82" w14:textId="68EFA9C3" w:rsidR="00E13B97" w:rsidRDefault="009013DF" w:rsidP="006C6FDF">
      <w:pPr>
        <w:spacing w:before="0"/>
        <w:rPr>
          <w:rFonts w:cs="Arial"/>
          <w:lang w:val="sr-Cyrl-CS" w:eastAsia="zh-CN"/>
        </w:rPr>
      </w:pPr>
      <w:r w:rsidRPr="00E13B97">
        <w:rPr>
          <w:rFonts w:cs="Arial"/>
          <w:noProof/>
          <w:lang w:eastAsia="zh-CN"/>
        </w:rPr>
        <w:t xml:space="preserve"> </w:t>
      </w:r>
      <w:r w:rsidR="00E13B97" w:rsidRPr="00E13B97">
        <w:rPr>
          <w:rFonts w:cs="Arial"/>
          <w:b/>
          <w:noProof/>
          <w:sz w:val="24"/>
          <w:szCs w:val="24"/>
          <w:lang w:val="sr-Cyrl-CS" w:eastAsia="zh-CN"/>
        </w:rPr>
        <w:t>ПАРТИЈА 2</w:t>
      </w:r>
      <w:r w:rsidRPr="00E13B97">
        <w:rPr>
          <w:rFonts w:cs="Arial"/>
          <w:b/>
          <w:noProof/>
          <w:sz w:val="24"/>
          <w:szCs w:val="24"/>
          <w:lang w:eastAsia="zh-CN"/>
        </w:rPr>
        <w:t xml:space="preserve"> </w:t>
      </w:r>
      <w:r w:rsidR="00E13B97" w:rsidRPr="00541F8A">
        <w:rPr>
          <w:rFonts w:cs="Arial"/>
          <w:noProof/>
          <w:lang w:val="sr-Cyrl-RS" w:eastAsia="zh-CN"/>
        </w:rPr>
        <w:t xml:space="preserve">минимум </w:t>
      </w:r>
      <w:r w:rsidR="00E13B97" w:rsidRPr="00541F8A">
        <w:rPr>
          <w:rFonts w:cs="Arial"/>
          <w:noProof/>
          <w:lang w:val="sr-Latn-RS" w:eastAsia="zh-CN"/>
        </w:rPr>
        <w:t>18</w:t>
      </w:r>
      <w:r w:rsidR="00E13B97" w:rsidRPr="00541F8A">
        <w:rPr>
          <w:rFonts w:cs="Arial"/>
          <w:noProof/>
          <w:lang w:val="sr-Cyrl-RS" w:eastAsia="zh-CN"/>
        </w:rPr>
        <w:t xml:space="preserve"> месеци</w:t>
      </w:r>
      <w:r w:rsidR="00E13B97" w:rsidRPr="00541F8A">
        <w:rPr>
          <w:rFonts w:cs="Arial"/>
          <w:noProof/>
          <w:lang w:eastAsia="zh-CN"/>
        </w:rPr>
        <w:t xml:space="preserve"> од</w:t>
      </w:r>
      <w:r w:rsidR="00E13B97" w:rsidRPr="00541F8A">
        <w:rPr>
          <w:rFonts w:cs="Arial"/>
          <w:noProof/>
          <w:lang w:val="sr-Cyrl-RS" w:eastAsia="zh-CN"/>
        </w:rPr>
        <w:t xml:space="preserve"> дана када је извршен</w:t>
      </w:r>
      <w:r w:rsidR="00E13B97" w:rsidRPr="00541F8A">
        <w:rPr>
          <w:rFonts w:cs="Arial"/>
          <w:noProof/>
          <w:lang w:eastAsia="zh-CN"/>
        </w:rPr>
        <w:t xml:space="preserve"> квантитативни и квалитативни пријем  добара, </w:t>
      </w:r>
      <w:r w:rsidR="00E13B97" w:rsidRPr="00541F8A">
        <w:rPr>
          <w:rFonts w:cs="Arial"/>
          <w:noProof/>
          <w:lang w:val="sr-Cyrl-RS" w:eastAsia="zh-CN"/>
        </w:rPr>
        <w:t>односно 12 месеци од уградње добара</w:t>
      </w:r>
      <w:r w:rsidR="00E13B97" w:rsidRPr="00C958A7">
        <w:rPr>
          <w:rFonts w:cs="Arial"/>
          <w:lang w:val="sr-Cyrl-CS" w:eastAsia="zh-CN"/>
        </w:rPr>
        <w:t xml:space="preserve"> </w:t>
      </w:r>
    </w:p>
    <w:p w14:paraId="6F7EEDA6" w14:textId="77777777" w:rsidR="00E13B97" w:rsidRDefault="00E13B97" w:rsidP="006C6FDF">
      <w:pPr>
        <w:spacing w:before="0"/>
        <w:rPr>
          <w:rFonts w:cs="Arial"/>
          <w:lang w:val="sr-Cyrl-CS" w:eastAsia="zh-CN"/>
        </w:rPr>
      </w:pPr>
    </w:p>
    <w:p w14:paraId="6E89FB7C" w14:textId="06FE93F6" w:rsidR="006C6FDF" w:rsidRPr="00C958A7" w:rsidRDefault="006C6FDF" w:rsidP="006C6FDF">
      <w:pPr>
        <w:spacing w:before="0"/>
        <w:rPr>
          <w:rFonts w:cs="Arial"/>
          <w:lang w:val="ru-RU" w:eastAsia="zh-CN"/>
        </w:rPr>
      </w:pPr>
      <w:r w:rsidRPr="00C958A7">
        <w:rPr>
          <w:rFonts w:cs="Arial"/>
          <w:lang w:val="sr-Cyrl-CS" w:eastAsia="zh-CN"/>
        </w:rPr>
        <w:t xml:space="preserve">Изабрани </w:t>
      </w:r>
      <w:r w:rsidRPr="00C958A7">
        <w:rPr>
          <w:rFonts w:cs="Arial"/>
          <w:lang w:val="ru-RU" w:eastAsia="zh-CN"/>
        </w:rPr>
        <w:t xml:space="preserve">Понуђач је дужан да о свом трошку отклони све евентуалне недостатке у току трајања гарантног рока. </w:t>
      </w:r>
    </w:p>
    <w:p w14:paraId="7508A431" w14:textId="77777777" w:rsidR="009B3371" w:rsidRPr="00C958A7" w:rsidRDefault="009B3371" w:rsidP="006C6FDF">
      <w:pPr>
        <w:spacing w:before="0"/>
        <w:rPr>
          <w:rFonts w:cs="Arial"/>
          <w:i/>
          <w:lang w:val="ru-RU" w:eastAsia="zh-CN"/>
        </w:rPr>
      </w:pPr>
    </w:p>
    <w:p w14:paraId="73749A96" w14:textId="7C051D68"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29"/>
      <w:bookmarkEnd w:id="230"/>
      <w:r w:rsidR="00735337">
        <w:rPr>
          <w:rFonts w:cs="Arial"/>
          <w:lang w:val="ru-RU"/>
        </w:rPr>
        <w:t xml:space="preserve"> за све партије</w:t>
      </w:r>
    </w:p>
    <w:p w14:paraId="5A583DEB" w14:textId="16C0A3DF"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47B1BC62"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w:t>
      </w:r>
      <w:r w:rsidRPr="00C958A7">
        <w:rPr>
          <w:rFonts w:cs="Arial"/>
          <w:noProof/>
          <w:lang w:val="sr-Cyrl-RS"/>
        </w:rPr>
        <w:lastRenderedPageBreak/>
        <w:t>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Pr="00C958A7" w:rsidRDefault="009B0A12" w:rsidP="009B0A12">
      <w:pPr>
        <w:tabs>
          <w:tab w:val="left" w:pos="567"/>
        </w:tabs>
        <w:spacing w:before="0"/>
        <w:rPr>
          <w:rFonts w:cs="Arial"/>
          <w:i/>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1" w:name="_Toc441651589"/>
      <w:bookmarkStart w:id="232" w:name="_Toc442559900"/>
      <w:r w:rsidRPr="00C958A7">
        <w:rPr>
          <w:rFonts w:cs="Arial"/>
        </w:rPr>
        <w:t>Рок важења понуде</w:t>
      </w:r>
      <w:bookmarkEnd w:id="231"/>
      <w:bookmarkEnd w:id="232"/>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11D7E3E3" w14:textId="77777777" w:rsidR="008D2B23" w:rsidRPr="00C958A7" w:rsidRDefault="008D2B23" w:rsidP="008D2B23">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0AAF6605" w14:textId="77777777" w:rsidR="00D01C8A" w:rsidRPr="00D01C8A" w:rsidRDefault="00D01C8A" w:rsidP="00D01C8A">
      <w:pPr>
        <w:rPr>
          <w:lang w:val="sr-Cyrl-RS"/>
        </w:rPr>
      </w:pPr>
    </w:p>
    <w:p w14:paraId="7E531105" w14:textId="51AAF707" w:rsidR="00D40F3C" w:rsidRPr="00AB001A" w:rsidRDefault="00D40F3C" w:rsidP="00D835CE">
      <w:pPr>
        <w:pStyle w:val="KDPodnaslov2"/>
        <w:numPr>
          <w:ilvl w:val="1"/>
          <w:numId w:val="24"/>
        </w:numPr>
        <w:spacing w:before="0"/>
        <w:ind w:left="915" w:hanging="915"/>
        <w:jc w:val="both"/>
        <w:rPr>
          <w:rFonts w:cs="Arial"/>
          <w:noProof/>
        </w:rPr>
      </w:pPr>
      <w:bookmarkStart w:id="233" w:name="_Toc441651593"/>
      <w:bookmarkStart w:id="234" w:name="_Toc442559904"/>
      <w:r w:rsidRPr="00AB001A">
        <w:rPr>
          <w:rFonts w:cs="Arial"/>
          <w:noProof/>
          <w:lang w:val="sr-Cyrl-RS"/>
        </w:rPr>
        <w:t>Средства финансијског обезбеђења</w:t>
      </w:r>
      <w:bookmarkEnd w:id="233"/>
      <w:bookmarkEnd w:id="234"/>
      <w:r w:rsidR="00D835CE">
        <w:rPr>
          <w:rFonts w:cs="Arial"/>
          <w:noProof/>
          <w:lang w:val="sr-Cyrl-RS"/>
        </w:rPr>
        <w:t xml:space="preserve"> за ПАРТИЈУ 1 И 2</w:t>
      </w:r>
      <w:r w:rsidR="00EA3207">
        <w:rPr>
          <w:rFonts w:cs="Arial"/>
          <w:noProof/>
        </w:rPr>
        <w:t>.</w:t>
      </w:r>
    </w:p>
    <w:p w14:paraId="53C0F8B5" w14:textId="77777777" w:rsidR="00D40F3C" w:rsidRPr="00AB001A" w:rsidRDefault="00D40F3C" w:rsidP="00D40F3C">
      <w:pPr>
        <w:pStyle w:val="KDParagraf"/>
        <w:spacing w:before="0"/>
        <w:rPr>
          <w:rFonts w:cs="Arial"/>
          <w:noProof/>
        </w:rPr>
      </w:pPr>
      <w:r w:rsidRPr="00AB001A">
        <w:rPr>
          <w:rFonts w:cs="Arial"/>
          <w:bCs/>
          <w:noProof/>
          <w:lang w:val="sr-Cyrl-RS"/>
        </w:rPr>
        <w:t xml:space="preserve">Наручилац користи право да захтева средстава финансијског обезбеђења (у даљем тексу СФО) </w:t>
      </w:r>
      <w:r w:rsidRPr="00AB001A">
        <w:rPr>
          <w:rFonts w:cs="Arial"/>
          <w:noProof/>
          <w:lang w:val="sr-Cyrl-R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2D121664" w14:textId="77777777" w:rsidR="00D40F3C" w:rsidRPr="00AB001A" w:rsidRDefault="00D40F3C" w:rsidP="00D40F3C">
      <w:pPr>
        <w:rPr>
          <w:rFonts w:eastAsia="TimesNewRomanPSMT" w:cs="Arial"/>
          <w:bCs/>
          <w:iCs/>
          <w:noProof/>
        </w:rPr>
      </w:pPr>
      <w:r w:rsidRPr="00AB001A">
        <w:rPr>
          <w:rFonts w:eastAsia="TimesNewRomanPSMT" w:cs="Arial"/>
          <w:bCs/>
          <w:i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F1BD9E" w14:textId="77777777" w:rsidR="00D40F3C" w:rsidRPr="00AB001A" w:rsidRDefault="00D40F3C" w:rsidP="00D40F3C">
      <w:pPr>
        <w:rPr>
          <w:rFonts w:eastAsia="TimesNewRomanPSMT" w:cs="Arial"/>
          <w:bCs/>
          <w:iCs/>
          <w:noProof/>
          <w:lang w:val="sr-Cyrl-RS"/>
        </w:rPr>
      </w:pPr>
      <w:r w:rsidRPr="00AB001A">
        <w:rPr>
          <w:rFonts w:eastAsia="TimesNewRomanPSMT" w:cs="Arial"/>
          <w:bCs/>
          <w:iCs/>
          <w:noProof/>
          <w:lang w:val="sr-Cyrl-RS"/>
        </w:rPr>
        <w:t>Члан групе понуђача може бити налогодавац средства финансијског обезбеђења.</w:t>
      </w:r>
    </w:p>
    <w:p w14:paraId="3A040E39" w14:textId="77777777" w:rsidR="00D40F3C" w:rsidRPr="00AB001A" w:rsidRDefault="00D40F3C" w:rsidP="00D40F3C">
      <w:pPr>
        <w:rPr>
          <w:rFonts w:eastAsia="TimesNewRomanPSMT" w:cs="Arial"/>
          <w:bCs/>
          <w:iCs/>
          <w:noProof/>
        </w:rPr>
      </w:pPr>
      <w:r w:rsidRPr="00AB001A">
        <w:rPr>
          <w:rFonts w:eastAsia="TimesNewRomanPSMT" w:cs="Arial"/>
          <w:bCs/>
          <w:iCs/>
          <w:noProof/>
          <w:lang w:val="sr-Cyrl-RS"/>
        </w:rPr>
        <w:t>Средства финансијског обезбеђења морају да буду у валути у којој је и понуда.</w:t>
      </w:r>
    </w:p>
    <w:p w14:paraId="48A2608C" w14:textId="77777777" w:rsidR="00D40F3C" w:rsidRPr="00AB001A" w:rsidRDefault="00D40F3C" w:rsidP="00D40F3C">
      <w:pPr>
        <w:rPr>
          <w:rFonts w:eastAsia="TimesNewRomanPSMT" w:cs="Arial"/>
          <w:bCs/>
          <w:iCs/>
          <w:noProof/>
          <w:color w:val="00B0F0"/>
        </w:rPr>
      </w:pPr>
      <w:r w:rsidRPr="00AB001A">
        <w:rPr>
          <w:rFonts w:eastAsia="TimesNewRomanPSMT" w:cs="Arial"/>
          <w:bCs/>
          <w:iCs/>
          <w:noProof/>
          <w:lang w:val="sr-Cyrl-RS"/>
        </w:rPr>
        <w:t>Ако се за време трајања уговора промене рокови за извршење уговорне обавезе, важност  СФО мора се продужити</w:t>
      </w:r>
      <w:r w:rsidRPr="00AB001A">
        <w:rPr>
          <w:rFonts w:eastAsia="TimesNewRomanPSMT" w:cs="Arial"/>
          <w:bCs/>
          <w:iCs/>
          <w:noProof/>
          <w:color w:val="00B0F0"/>
          <w:lang w:val="sr-Cyrl-RS"/>
        </w:rPr>
        <w:t xml:space="preserve">. </w:t>
      </w:r>
    </w:p>
    <w:p w14:paraId="185EAB69" w14:textId="77777777" w:rsidR="00D40F3C" w:rsidRPr="00AB001A" w:rsidRDefault="00D40F3C" w:rsidP="00D40F3C">
      <w:pPr>
        <w:spacing w:before="0"/>
        <w:rPr>
          <w:rFonts w:cs="Arial"/>
          <w:noProof/>
          <w:lang w:val="ru-RU"/>
        </w:rPr>
      </w:pPr>
    </w:p>
    <w:p w14:paraId="02E298BD" w14:textId="26D39DF0" w:rsidR="00D40F3C" w:rsidRPr="00EA3207" w:rsidRDefault="00D40F3C" w:rsidP="00D835CE">
      <w:pPr>
        <w:tabs>
          <w:tab w:val="left" w:pos="426"/>
        </w:tabs>
        <w:rPr>
          <w:rFonts w:cs="Arial"/>
          <w:b/>
          <w:noProof/>
        </w:rPr>
      </w:pPr>
      <w:r w:rsidRPr="00AB001A">
        <w:rPr>
          <w:rFonts w:cs="Arial"/>
          <w:b/>
          <w:noProof/>
          <w:lang w:val="sr-Cyrl-RS"/>
        </w:rPr>
        <w:t>6.17.1. Средство обезбеђења за озбиљност понуде</w:t>
      </w:r>
      <w:r w:rsidR="00D835CE">
        <w:rPr>
          <w:rFonts w:cs="Arial"/>
          <w:b/>
          <w:noProof/>
          <w:lang w:val="sr-Cyrl-RS"/>
        </w:rPr>
        <w:t xml:space="preserve"> </w:t>
      </w:r>
      <w:r w:rsidR="00D835CE" w:rsidRPr="00D835CE">
        <w:rPr>
          <w:rFonts w:cs="Arial"/>
          <w:b/>
          <w:noProof/>
          <w:lang w:val="sr-Cyrl-RS"/>
        </w:rPr>
        <w:t>за ПАРТИЈУ 1 И 2</w:t>
      </w:r>
      <w:r w:rsidR="00EA3207">
        <w:rPr>
          <w:rFonts w:cs="Arial"/>
          <w:b/>
          <w:noProof/>
        </w:rPr>
        <w:t>.</w:t>
      </w:r>
    </w:p>
    <w:p w14:paraId="4A0A49F9" w14:textId="77777777" w:rsidR="00D40F3C" w:rsidRPr="00AB001A" w:rsidRDefault="00D40F3C" w:rsidP="00D40F3C">
      <w:pPr>
        <w:rPr>
          <w:rFonts w:cs="Arial"/>
          <w:noProof/>
          <w:lang w:val="sr-Cyrl-RS"/>
        </w:rPr>
      </w:pPr>
      <w:r w:rsidRPr="00AB001A">
        <w:rPr>
          <w:rFonts w:cs="Arial"/>
          <w:noProof/>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07C4C1F6" w14:textId="77777777" w:rsidR="00D40F3C" w:rsidRPr="00AB001A" w:rsidRDefault="00D40F3C" w:rsidP="00D40F3C">
      <w:pPr>
        <w:rPr>
          <w:rFonts w:cs="Arial"/>
          <w:noProof/>
          <w:lang w:val="sr-Cyrl-RS"/>
        </w:rPr>
      </w:pPr>
      <w:r w:rsidRPr="00AB001A">
        <w:rPr>
          <w:rFonts w:cs="Arial"/>
          <w:noProof/>
          <w:lang w:val="sr-Cyrl-RS"/>
        </w:rPr>
        <w:t xml:space="preserve">Износ средства обезбеђења за озбиљност понуде је  </w:t>
      </w:r>
      <w:r>
        <w:rPr>
          <w:rFonts w:cs="Arial"/>
          <w:noProof/>
          <w:lang w:val="sr-Cyrl-RS"/>
        </w:rPr>
        <w:t>5</w:t>
      </w:r>
      <w:r w:rsidRPr="00AB001A">
        <w:rPr>
          <w:rFonts w:cs="Arial"/>
          <w:noProof/>
          <w:lang w:val="sr-Cyrl-RS"/>
        </w:rPr>
        <w:t>% вредности понуде без ПДВ.</w:t>
      </w:r>
    </w:p>
    <w:p w14:paraId="22519F16" w14:textId="77777777" w:rsidR="00D40F3C" w:rsidRPr="00AB001A" w:rsidRDefault="00D40F3C" w:rsidP="00D40F3C">
      <w:pPr>
        <w:rPr>
          <w:rFonts w:cs="Arial"/>
          <w:noProof/>
        </w:rPr>
      </w:pPr>
      <w:r w:rsidRPr="00AB001A">
        <w:rPr>
          <w:rFonts w:cs="Arial"/>
          <w:noProof/>
          <w:lang w:val="sr-Cyrl-RS"/>
        </w:rPr>
        <w:t>Основи за наплату средства обезбеђења за озбиљност понуде су:</w:t>
      </w:r>
    </w:p>
    <w:p w14:paraId="3050C29E" w14:textId="77777777" w:rsidR="00D40F3C" w:rsidRPr="00AB001A" w:rsidRDefault="00D40F3C" w:rsidP="00D40F3C">
      <w:pPr>
        <w:rPr>
          <w:rFonts w:cs="Arial"/>
          <w:noProof/>
        </w:rPr>
      </w:pPr>
      <w:r w:rsidRPr="00AB001A">
        <w:rPr>
          <w:rFonts w:cs="Arial"/>
          <w:noProof/>
          <w:lang w:val="sr-Cyrl-RS"/>
        </w:rPr>
        <w:t>- уколико понуђач након истека рока за подношење понуда повуче, опозове или измени своју понуду;</w:t>
      </w:r>
    </w:p>
    <w:p w14:paraId="25470702" w14:textId="77777777" w:rsidR="00D40F3C" w:rsidRPr="00AB001A" w:rsidRDefault="00D40F3C" w:rsidP="00D40F3C">
      <w:pPr>
        <w:rPr>
          <w:rFonts w:cs="Arial"/>
          <w:noProof/>
        </w:rPr>
      </w:pPr>
      <w:r w:rsidRPr="00AB001A">
        <w:rPr>
          <w:rFonts w:cs="Arial"/>
          <w:noProof/>
          <w:lang w:val="sr-Cyrl-RS"/>
        </w:rPr>
        <w:t>- уколико понуђач коме је додељен уговор благовремено не потпише уговор о јавној набавци;</w:t>
      </w:r>
    </w:p>
    <w:p w14:paraId="30E4A8E0" w14:textId="77777777" w:rsidR="00D40F3C" w:rsidRPr="00AB001A" w:rsidRDefault="00D40F3C" w:rsidP="00D40F3C">
      <w:pPr>
        <w:rPr>
          <w:rFonts w:cs="Arial"/>
          <w:noProof/>
        </w:rPr>
      </w:pPr>
      <w:r w:rsidRPr="00AB001A">
        <w:rPr>
          <w:rFonts w:cs="Arial"/>
          <w:noProof/>
          <w:lang w:val="sr-Cyrl-RS"/>
        </w:rPr>
        <w:t>- уколико понуђач коме је додељен уговор не поднесе исправно средство обезбеђења за добро извршење посла/повраћај аванса у складу са захтевима из конкурсне документације.</w:t>
      </w:r>
    </w:p>
    <w:p w14:paraId="4F2F6859" w14:textId="77777777" w:rsidR="00D40F3C" w:rsidRPr="00AB001A" w:rsidRDefault="00D40F3C" w:rsidP="00D40F3C">
      <w:pPr>
        <w:rPr>
          <w:rFonts w:cs="Arial"/>
          <w:noProof/>
        </w:rPr>
      </w:pPr>
      <w:r w:rsidRPr="00AB001A">
        <w:rPr>
          <w:rFonts w:cs="Arial"/>
          <w:noProof/>
          <w:lang w:val="sr-Cyrl-RS"/>
        </w:rPr>
        <w:t>Као средство обезбеђења за озбиљност понуде у предметном поступку јавне набавке одређује се  Бланко (сопствена) соло меница.</w:t>
      </w:r>
    </w:p>
    <w:p w14:paraId="68C30967" w14:textId="77777777" w:rsidR="00D40F3C" w:rsidRDefault="00D40F3C" w:rsidP="00D40F3C">
      <w:pPr>
        <w:rPr>
          <w:rFonts w:cs="Arial"/>
          <w:noProof/>
        </w:rPr>
      </w:pPr>
    </w:p>
    <w:p w14:paraId="775B727B" w14:textId="77777777" w:rsidR="004A2437" w:rsidRPr="00AB001A" w:rsidRDefault="004A2437" w:rsidP="00D40F3C">
      <w:pPr>
        <w:rPr>
          <w:rFonts w:cs="Arial"/>
          <w:noProof/>
        </w:rPr>
      </w:pPr>
    </w:p>
    <w:p w14:paraId="1D4CA3EA" w14:textId="1F5EC43A" w:rsidR="00D40F3C" w:rsidRPr="00EA3207" w:rsidRDefault="00D40F3C" w:rsidP="00D835CE">
      <w:pPr>
        <w:rPr>
          <w:rFonts w:cs="Arial"/>
          <w:b/>
          <w:noProof/>
        </w:rPr>
      </w:pPr>
      <w:r w:rsidRPr="00AB001A">
        <w:rPr>
          <w:rFonts w:cs="Arial"/>
          <w:b/>
          <w:noProof/>
          <w:lang w:val="sr-Cyrl-RS"/>
        </w:rPr>
        <w:lastRenderedPageBreak/>
        <w:t>6.17.2. Средство обезбеђења за добро извршење по</w:t>
      </w:r>
      <w:r w:rsidRPr="00D835CE">
        <w:rPr>
          <w:rFonts w:cs="Arial"/>
          <w:b/>
          <w:noProof/>
          <w:lang w:val="sr-Cyrl-RS"/>
        </w:rPr>
        <w:t>сла</w:t>
      </w:r>
      <w:r w:rsidR="00D835CE" w:rsidRPr="00D835CE">
        <w:rPr>
          <w:rFonts w:cs="Arial"/>
          <w:b/>
          <w:noProof/>
          <w:lang w:val="sr-Cyrl-RS"/>
        </w:rPr>
        <w:t xml:space="preserve"> за ПАРТИЈУ 1 И 2</w:t>
      </w:r>
      <w:r w:rsidR="00EA3207">
        <w:rPr>
          <w:rFonts w:cs="Arial"/>
          <w:b/>
          <w:noProof/>
        </w:rPr>
        <w:t>.</w:t>
      </w:r>
    </w:p>
    <w:p w14:paraId="20390647" w14:textId="77777777" w:rsidR="00D40F3C" w:rsidRPr="00AB001A" w:rsidRDefault="00D40F3C" w:rsidP="00D40F3C">
      <w:pPr>
        <w:rPr>
          <w:rFonts w:cs="Arial"/>
          <w:noProof/>
        </w:rPr>
      </w:pPr>
      <w:r w:rsidRPr="00AB001A">
        <w:rPr>
          <w:rFonts w:cs="Arial"/>
          <w:noProof/>
          <w:lang w:val="sr-Cyrl-RS"/>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14:paraId="46B28319" w14:textId="77777777" w:rsidR="00D40F3C" w:rsidRPr="00AB001A" w:rsidRDefault="00D40F3C" w:rsidP="00D40F3C">
      <w:pPr>
        <w:rPr>
          <w:rFonts w:cs="Arial"/>
          <w:noProof/>
        </w:rPr>
      </w:pPr>
      <w:r w:rsidRPr="00AB001A">
        <w:rPr>
          <w:rFonts w:cs="Arial"/>
          <w:noProof/>
          <w:lang w:val="sr-Cyrl-RS"/>
        </w:rPr>
        <w:t>Износ средства обезбеђења за добро извршење посла је 10% од вредности уговора без ПДВ.</w:t>
      </w:r>
    </w:p>
    <w:p w14:paraId="495C1D7D" w14:textId="77777777" w:rsidR="00D40F3C" w:rsidRPr="00AB001A" w:rsidRDefault="00D40F3C" w:rsidP="00D40F3C">
      <w:pPr>
        <w:rPr>
          <w:rFonts w:cs="Arial"/>
          <w:noProof/>
        </w:rPr>
      </w:pPr>
      <w:r w:rsidRPr="00AB001A">
        <w:rPr>
          <w:rFonts w:cs="Arial"/>
          <w:noProof/>
          <w:lang w:val="sr-Cyrl-RS"/>
        </w:rPr>
        <w:t>Основ за наплату средства обезбеђења за добро извршење посла је: случај да друга уговорна страна  не испуни било коју уговорну обавезу.</w:t>
      </w:r>
    </w:p>
    <w:p w14:paraId="6DE42238" w14:textId="77777777" w:rsidR="00D40F3C" w:rsidRPr="00AB001A" w:rsidRDefault="00D40F3C" w:rsidP="00D40F3C">
      <w:pPr>
        <w:rPr>
          <w:rFonts w:cs="Arial"/>
          <w:noProof/>
        </w:rPr>
      </w:pPr>
      <w:r w:rsidRPr="00AB001A">
        <w:rPr>
          <w:rFonts w:cs="Arial"/>
          <w:noProof/>
          <w:lang w:val="sr-Cyrl-RS"/>
        </w:rPr>
        <w:t>Као средство обезбеђења за добро извршење посла у предметном поступку јавне набавке одређује се Бланко (сопствена) соло меница.</w:t>
      </w:r>
    </w:p>
    <w:p w14:paraId="2C5BE5F9" w14:textId="77777777" w:rsidR="00D835CE" w:rsidRDefault="00D835CE" w:rsidP="00D835CE">
      <w:pPr>
        <w:rPr>
          <w:rFonts w:cs="Arial"/>
          <w:noProof/>
          <w:lang w:val="sr-Cyrl-CS"/>
        </w:rPr>
      </w:pPr>
    </w:p>
    <w:p w14:paraId="2E997968" w14:textId="119A95DA" w:rsidR="00D40F3C" w:rsidRPr="00EA3207" w:rsidRDefault="00D40F3C" w:rsidP="00D835CE">
      <w:pPr>
        <w:rPr>
          <w:rFonts w:cs="Arial"/>
          <w:b/>
          <w:noProof/>
        </w:rPr>
      </w:pPr>
      <w:r w:rsidRPr="00D835CE">
        <w:rPr>
          <w:rFonts w:cs="Arial"/>
          <w:b/>
          <w:i/>
          <w:noProof/>
          <w:color w:val="00B0F0"/>
          <w:lang w:val="sr-Cyrl-RS"/>
        </w:rPr>
        <w:t xml:space="preserve"> </w:t>
      </w:r>
      <w:r w:rsidRPr="00D835CE">
        <w:rPr>
          <w:rFonts w:cs="Arial"/>
          <w:b/>
          <w:noProof/>
          <w:lang w:val="sr-Cyrl-RS"/>
        </w:rPr>
        <w:t>6.17.3. Средство обезбеђења за отклањање недостатака у гарантном року</w:t>
      </w:r>
      <w:r w:rsidR="00D835CE" w:rsidRPr="00D835CE">
        <w:rPr>
          <w:rFonts w:cs="Arial"/>
          <w:b/>
          <w:noProof/>
          <w:lang w:val="sr-Cyrl-RS"/>
        </w:rPr>
        <w:t xml:space="preserve"> за ПАРТИЈУ 1 И 2</w:t>
      </w:r>
      <w:r w:rsidR="00EA3207">
        <w:rPr>
          <w:rFonts w:cs="Arial"/>
          <w:b/>
          <w:noProof/>
        </w:rPr>
        <w:t>.</w:t>
      </w:r>
    </w:p>
    <w:p w14:paraId="50D34D77" w14:textId="77777777" w:rsidR="00D40F3C" w:rsidRPr="00AB001A" w:rsidRDefault="00D40F3C" w:rsidP="00D40F3C">
      <w:pPr>
        <w:rPr>
          <w:rFonts w:cs="Arial"/>
          <w:noProof/>
        </w:rPr>
      </w:pPr>
      <w:r w:rsidRPr="00AB001A">
        <w:rPr>
          <w:rFonts w:cs="Arial"/>
          <w:noProof/>
          <w:lang w:val="sr-Cyrl-RS"/>
        </w:rPr>
        <w:t>Рок важења средства обезбеђења за отклањање недостатака у гарантном року мора да буде 30 календарских дана дужи од гарантног рока.</w:t>
      </w:r>
    </w:p>
    <w:p w14:paraId="554FC165" w14:textId="77777777" w:rsidR="00D40F3C" w:rsidRPr="00AB001A" w:rsidRDefault="00D40F3C" w:rsidP="00D40F3C">
      <w:pPr>
        <w:rPr>
          <w:rFonts w:cs="Arial"/>
          <w:noProof/>
        </w:rPr>
      </w:pPr>
      <w:r w:rsidRPr="00AB001A">
        <w:rPr>
          <w:rFonts w:cs="Arial"/>
          <w:noProof/>
          <w:lang w:val="sr-Cyrl-RS"/>
        </w:rPr>
        <w:t>Износ средства обезбеђења за за отклањање недостатака у гарантном року је 5% од вредности уговора без ПДВ-а.</w:t>
      </w:r>
    </w:p>
    <w:p w14:paraId="6FBB207F" w14:textId="77777777" w:rsidR="00D40F3C" w:rsidRPr="00AB001A" w:rsidRDefault="00D40F3C" w:rsidP="00D40F3C">
      <w:pPr>
        <w:rPr>
          <w:rFonts w:cs="Arial"/>
          <w:noProof/>
        </w:rPr>
      </w:pPr>
      <w:r w:rsidRPr="00AB001A">
        <w:rPr>
          <w:rFonts w:cs="Arial"/>
          <w:noProof/>
          <w:lang w:val="sr-Cyrl-RS"/>
        </w:rPr>
        <w:t>Основи за наплату средства обезбеђења за отклањање недостатака у гарантном року је:</w:t>
      </w:r>
    </w:p>
    <w:p w14:paraId="78DA9C0C" w14:textId="77777777" w:rsidR="00D40F3C" w:rsidRPr="00AB001A" w:rsidRDefault="00D40F3C" w:rsidP="00D40F3C">
      <w:pPr>
        <w:rPr>
          <w:rFonts w:cs="Arial"/>
          <w:noProof/>
        </w:rPr>
      </w:pPr>
      <w:r w:rsidRPr="00AB001A">
        <w:rPr>
          <w:rFonts w:cs="Arial"/>
          <w:noProof/>
          <w:lang w:val="sr-Cyrl-RS"/>
        </w:rPr>
        <w:t>случај да друга уговорна страна не отклони недостатке у гарантном року.</w:t>
      </w:r>
    </w:p>
    <w:p w14:paraId="75A1788F" w14:textId="77777777" w:rsidR="00D40F3C" w:rsidRPr="00AB001A" w:rsidRDefault="00D40F3C" w:rsidP="00D40F3C">
      <w:pPr>
        <w:rPr>
          <w:rFonts w:cs="Arial"/>
          <w:noProof/>
        </w:rPr>
      </w:pPr>
      <w:r w:rsidRPr="00AB001A">
        <w:rPr>
          <w:rFonts w:cs="Arial"/>
          <w:noProof/>
          <w:lang w:val="sr-Cyrl-RS"/>
        </w:rPr>
        <w:t>Као средство обезбеђења за отклањање недостатака у гарантном року у предметном поступку јавне набавке одређује се Бланко (сопствена) соло меница.</w:t>
      </w:r>
    </w:p>
    <w:p w14:paraId="4E9AFE0F" w14:textId="77777777" w:rsidR="00D40F3C" w:rsidRPr="00AB001A" w:rsidRDefault="00D40F3C" w:rsidP="00D40F3C">
      <w:pPr>
        <w:spacing w:before="0"/>
        <w:rPr>
          <w:rFonts w:cs="Arial"/>
          <w:noProof/>
          <w:lang w:val="ru-RU"/>
        </w:rPr>
      </w:pPr>
    </w:p>
    <w:p w14:paraId="2B1165E2" w14:textId="77777777" w:rsidR="00D40F3C" w:rsidRPr="00AB001A" w:rsidRDefault="00D40F3C" w:rsidP="00D40F3C">
      <w:pPr>
        <w:spacing w:before="0"/>
        <w:rPr>
          <w:rFonts w:cs="Arial"/>
          <w:noProof/>
          <w:lang w:val="ru-RU"/>
        </w:rPr>
      </w:pPr>
    </w:p>
    <w:p w14:paraId="557E602C" w14:textId="77777777" w:rsidR="00D40F3C" w:rsidRPr="00AB001A" w:rsidRDefault="00D40F3C" w:rsidP="00D40F3C">
      <w:pPr>
        <w:spacing w:before="0"/>
        <w:rPr>
          <w:rFonts w:cs="Arial"/>
          <w:noProof/>
          <w:lang w:val="ru-RU"/>
        </w:rPr>
      </w:pPr>
      <w:r w:rsidRPr="00AB001A">
        <w:rPr>
          <w:rFonts w:cs="Arial"/>
          <w:noProof/>
          <w:lang w:val="ru-RU"/>
        </w:rPr>
        <w:t>Понуђач је дужан да достави следећа средства финансијског обезбеђења:</w:t>
      </w:r>
    </w:p>
    <w:p w14:paraId="6C3C665A" w14:textId="77777777" w:rsidR="00D40F3C" w:rsidRPr="00AB001A" w:rsidRDefault="00D40F3C" w:rsidP="00D40F3C">
      <w:pPr>
        <w:spacing w:before="0"/>
        <w:rPr>
          <w:rFonts w:cs="Arial"/>
          <w:noProof/>
          <w:color w:val="00B0F0"/>
          <w:lang w:val="ru-RU"/>
        </w:rPr>
      </w:pPr>
    </w:p>
    <w:p w14:paraId="642F79E3" w14:textId="77777777"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У понуди:</w:t>
      </w:r>
    </w:p>
    <w:p w14:paraId="0C63E896" w14:textId="77777777" w:rsidR="00D40F3C" w:rsidRPr="00AB001A" w:rsidRDefault="00D40F3C" w:rsidP="00D40F3C">
      <w:pPr>
        <w:pStyle w:val="ListParagraph"/>
        <w:spacing w:before="0" w:after="0" w:line="240" w:lineRule="auto"/>
        <w:ind w:left="0"/>
        <w:rPr>
          <w:rFonts w:ascii="Arial" w:hAnsi="Arial" w:cs="Arial"/>
          <w:b/>
          <w:noProof/>
          <w:u w:val="single"/>
        </w:rPr>
      </w:pPr>
    </w:p>
    <w:p w14:paraId="6FDE8447" w14:textId="7273892F" w:rsidR="00D40F3C" w:rsidRPr="00EA3207" w:rsidRDefault="00D40F3C" w:rsidP="00D40F3C">
      <w:pPr>
        <w:pStyle w:val="KDPodnaslov3"/>
        <w:keepNext w:val="0"/>
        <w:spacing w:before="0"/>
        <w:rPr>
          <w:rFonts w:cs="Arial"/>
          <w:b/>
          <w:noProof/>
        </w:rPr>
      </w:pPr>
      <w:bookmarkStart w:id="235" w:name="_Toc441651595"/>
      <w:bookmarkStart w:id="236" w:name="_Toc442559906"/>
      <w:r w:rsidRPr="00AB001A">
        <w:rPr>
          <w:rFonts w:cs="Arial"/>
          <w:b/>
          <w:noProof/>
          <w:lang w:val="sr-Cyrl-RS"/>
        </w:rPr>
        <w:t>Меница за озбиљност понуде</w:t>
      </w:r>
      <w:bookmarkEnd w:id="235"/>
      <w:bookmarkEnd w:id="236"/>
      <w:r w:rsidR="00D835CE">
        <w:rPr>
          <w:rFonts w:cs="Arial"/>
          <w:b/>
          <w:noProof/>
          <w:lang w:val="sr-Cyrl-RS"/>
        </w:rPr>
        <w:t xml:space="preserve"> ПАРТИЈА ___</w:t>
      </w:r>
      <w:r w:rsidR="00EA3207">
        <w:rPr>
          <w:rFonts w:cs="Arial"/>
          <w:b/>
          <w:noProof/>
        </w:rPr>
        <w:t>.</w:t>
      </w:r>
    </w:p>
    <w:p w14:paraId="46858410" w14:textId="77777777" w:rsidR="00D40F3C" w:rsidRPr="00AB001A" w:rsidRDefault="00D40F3C" w:rsidP="00D40F3C">
      <w:pPr>
        <w:rPr>
          <w:rFonts w:cs="Arial"/>
          <w:noProof/>
        </w:rPr>
      </w:pPr>
      <w:r w:rsidRPr="00AB001A">
        <w:rPr>
          <w:rFonts w:cs="Arial"/>
          <w:noProof/>
          <w:lang w:val="sr-Cyrl-RS"/>
        </w:rPr>
        <w:t>Понуђач је обавезан да уз понуду Наручиоцу достави:</w:t>
      </w:r>
    </w:p>
    <w:p w14:paraId="0B2845CA" w14:textId="77777777" w:rsidR="00D40F3C" w:rsidRPr="00AB001A" w:rsidRDefault="00D40F3C" w:rsidP="00D40F3C">
      <w:pPr>
        <w:pStyle w:val="ListParagraph"/>
        <w:numPr>
          <w:ilvl w:val="0"/>
          <w:numId w:val="30"/>
        </w:numPr>
        <w:rPr>
          <w:rFonts w:ascii="Arial" w:hAnsi="Arial" w:cs="Arial"/>
          <w:noProof/>
        </w:rPr>
      </w:pPr>
      <w:r w:rsidRPr="00AB001A">
        <w:rPr>
          <w:rFonts w:ascii="Arial" w:hAnsi="Arial" w:cs="Arial"/>
          <w:noProof/>
          <w:lang w:val="sr-Cyrl-RS"/>
        </w:rPr>
        <w:t>бланко сопствену меницу за озбиљност понуде која је:</w:t>
      </w:r>
    </w:p>
    <w:p w14:paraId="230A000C" w14:textId="77777777" w:rsidR="00D40F3C" w:rsidRPr="00AB001A" w:rsidRDefault="00D40F3C" w:rsidP="00D40F3C">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1B07F89" w14:textId="77777777" w:rsidR="00D40F3C" w:rsidRPr="00AB001A" w:rsidRDefault="00D40F3C" w:rsidP="00D40F3C">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B1986EE" w14:textId="77777777" w:rsidR="00D40F3C" w:rsidRPr="00AB001A" w:rsidRDefault="00D40F3C" w:rsidP="00D40F3C">
      <w:pPr>
        <w:numPr>
          <w:ilvl w:val="0"/>
          <w:numId w:val="13"/>
        </w:numPr>
        <w:ind w:left="1710"/>
        <w:rPr>
          <w:rFonts w:cs="Arial"/>
          <w:noProof/>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w:t>
      </w:r>
      <w:r w:rsidRPr="00AB001A">
        <w:rPr>
          <w:rFonts w:cs="Arial"/>
          <w:noProof/>
          <w:lang w:val="sr-Cyrl-RS"/>
        </w:rPr>
        <w:lastRenderedPageBreak/>
        <w:t xml:space="preserve">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D5A4256" w14:textId="77777777" w:rsidR="00D40F3C" w:rsidRPr="00AB001A" w:rsidRDefault="00D40F3C" w:rsidP="00D40F3C">
      <w:pPr>
        <w:numPr>
          <w:ilvl w:val="0"/>
          <w:numId w:val="13"/>
        </w:numPr>
        <w:ind w:left="1710"/>
        <w:rPr>
          <w:rFonts w:cs="Arial"/>
          <w:noProof/>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AAFAA0C" w14:textId="77777777" w:rsidR="00D40F3C" w:rsidRPr="00AB001A" w:rsidRDefault="00D40F3C" w:rsidP="00D40F3C">
      <w:pPr>
        <w:pStyle w:val="ListParagraph"/>
        <w:numPr>
          <w:ilvl w:val="0"/>
          <w:numId w:val="30"/>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01B48CE" w14:textId="77777777" w:rsidR="00D40F3C" w:rsidRPr="00AB001A" w:rsidRDefault="00D40F3C" w:rsidP="00D40F3C">
      <w:pPr>
        <w:pStyle w:val="ListParagraph"/>
        <w:numPr>
          <w:ilvl w:val="0"/>
          <w:numId w:val="30"/>
        </w:numPr>
        <w:rPr>
          <w:rFonts w:ascii="Arial" w:hAnsi="Arial" w:cs="Arial"/>
          <w:noProof/>
        </w:rPr>
      </w:pPr>
      <w:r w:rsidRPr="00AB001A">
        <w:rPr>
          <w:rFonts w:ascii="Arial" w:hAnsi="Arial" w:cs="Arial"/>
          <w:noProof/>
          <w:lang w:val="sr-Cyrl-RS"/>
        </w:rPr>
        <w:t>фотокопију ОП обрасца.</w:t>
      </w:r>
    </w:p>
    <w:p w14:paraId="21C4D464" w14:textId="77777777" w:rsidR="00D40F3C" w:rsidRPr="00AB001A" w:rsidRDefault="00D40F3C" w:rsidP="00D40F3C">
      <w:pPr>
        <w:pStyle w:val="ListParagraph"/>
        <w:numPr>
          <w:ilvl w:val="0"/>
          <w:numId w:val="30"/>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14B3BB" w14:textId="77777777" w:rsidR="00D40F3C" w:rsidRPr="00AB001A" w:rsidRDefault="00D40F3C" w:rsidP="00D40F3C">
      <w:pPr>
        <w:rPr>
          <w:rFonts w:cs="Arial"/>
          <w:noProof/>
        </w:rPr>
      </w:pPr>
      <w:r w:rsidRPr="00AB001A">
        <w:rPr>
          <w:rFonts w:cs="Arial"/>
          <w:noProof/>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03FD7A4" w14:textId="77777777" w:rsidR="00D40F3C" w:rsidRPr="00AB001A" w:rsidRDefault="00D40F3C" w:rsidP="00D40F3C">
      <w:pPr>
        <w:rPr>
          <w:rFonts w:cs="Arial"/>
          <w:noProof/>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7C4065B9" w14:textId="77777777" w:rsidR="00D40F3C" w:rsidRPr="00AB001A" w:rsidRDefault="00D40F3C" w:rsidP="00D40F3C">
      <w:pPr>
        <w:rPr>
          <w:rFonts w:cs="Arial"/>
          <w:noProof/>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D8B5E6C" w14:textId="77777777" w:rsidR="00D40F3C" w:rsidRPr="00AB001A" w:rsidRDefault="00D40F3C" w:rsidP="00D40F3C">
      <w:pPr>
        <w:rPr>
          <w:rFonts w:cs="Arial"/>
          <w:noProof/>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6B22495" w14:textId="77777777" w:rsidR="00D40F3C" w:rsidRPr="00AB001A" w:rsidRDefault="00D40F3C" w:rsidP="00D40F3C">
      <w:pPr>
        <w:rPr>
          <w:rFonts w:cs="Arial"/>
          <w:noProof/>
        </w:rPr>
      </w:pPr>
    </w:p>
    <w:p w14:paraId="2B324FAE" w14:textId="3B1ED3C8" w:rsidR="00D40F3C" w:rsidRPr="00AB001A" w:rsidRDefault="00D40F3C" w:rsidP="00D40F3C">
      <w:pPr>
        <w:pStyle w:val="ListParagraph"/>
        <w:spacing w:before="0" w:after="0" w:line="240" w:lineRule="auto"/>
        <w:ind w:left="0"/>
        <w:rPr>
          <w:rFonts w:ascii="Arial" w:hAnsi="Arial" w:cs="Arial"/>
          <w:b/>
          <w:noProof/>
          <w:u w:val="single"/>
        </w:rPr>
      </w:pPr>
      <w:r w:rsidRPr="00AB001A">
        <w:rPr>
          <w:rFonts w:ascii="Arial" w:hAnsi="Arial" w:cs="Arial"/>
          <w:b/>
          <w:noProof/>
          <w:u w:val="single"/>
          <w:lang w:val="sr-Cyrl-RS"/>
        </w:rPr>
        <w:t xml:space="preserve">У </w:t>
      </w:r>
      <w:r w:rsidR="00C20BD8">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4427A140" w14:textId="77777777" w:rsidR="00D40F3C" w:rsidRPr="00AB001A" w:rsidRDefault="00D40F3C" w:rsidP="00D40F3C">
      <w:pPr>
        <w:pStyle w:val="ListParagraph"/>
        <w:spacing w:before="0" w:after="0" w:line="240" w:lineRule="auto"/>
        <w:ind w:left="0"/>
        <w:rPr>
          <w:rFonts w:ascii="Arial" w:hAnsi="Arial" w:cs="Arial"/>
          <w:b/>
          <w:noProof/>
          <w:u w:val="single"/>
        </w:rPr>
      </w:pPr>
    </w:p>
    <w:p w14:paraId="3F61E253" w14:textId="5562CABB" w:rsidR="00D40F3C" w:rsidRPr="00EA3207" w:rsidRDefault="00D40F3C" w:rsidP="00D40F3C">
      <w:pPr>
        <w:rPr>
          <w:rFonts w:cs="Arial"/>
          <w:b/>
          <w:noProof/>
        </w:rPr>
      </w:pPr>
      <w:r w:rsidRPr="00AB001A">
        <w:rPr>
          <w:rFonts w:cs="Arial"/>
          <w:b/>
          <w:noProof/>
          <w:lang w:val="sr-Cyrl-RS"/>
        </w:rPr>
        <w:t>Меницу као гаранцију добро извршење посла</w:t>
      </w:r>
      <w:r w:rsidR="00D835CE">
        <w:rPr>
          <w:rFonts w:cs="Arial"/>
          <w:b/>
          <w:noProof/>
          <w:lang w:val="sr-Cyrl-RS"/>
        </w:rPr>
        <w:t xml:space="preserve"> ПАРТИЈА ___</w:t>
      </w:r>
      <w:r w:rsidR="00EA3207">
        <w:rPr>
          <w:rFonts w:cs="Arial"/>
          <w:b/>
          <w:noProof/>
        </w:rPr>
        <w:t>.</w:t>
      </w:r>
    </w:p>
    <w:p w14:paraId="29346E55" w14:textId="49A2A0CB" w:rsidR="00D40F3C" w:rsidRPr="00AB001A" w:rsidRDefault="00D40F3C" w:rsidP="00D40F3C">
      <w:pPr>
        <w:rPr>
          <w:rFonts w:cs="Arial"/>
          <w:noProof/>
        </w:rPr>
      </w:pPr>
      <w:r w:rsidRPr="00AB001A">
        <w:rPr>
          <w:rFonts w:cs="Arial"/>
          <w:noProof/>
          <w:lang w:val="sr-Cyrl-RS"/>
        </w:rPr>
        <w:t xml:space="preserve">Изабрани понуђач је обавезан да у </w:t>
      </w:r>
      <w:r w:rsidR="00C20BD8">
        <w:rPr>
          <w:rFonts w:cs="Arial"/>
          <w:noProof/>
          <w:lang w:val="sr-Cyrl-RS"/>
        </w:rPr>
        <w:t>тренутку</w:t>
      </w:r>
      <w:r w:rsidRPr="00AB001A">
        <w:rPr>
          <w:rFonts w:cs="Arial"/>
          <w:noProof/>
          <w:lang w:val="sr-Cyrl-RS"/>
        </w:rPr>
        <w:t xml:space="preserve"> закључења Наручиоцу достави:</w:t>
      </w:r>
    </w:p>
    <w:p w14:paraId="5B798719" w14:textId="77777777" w:rsidR="00D40F3C" w:rsidRPr="00AB001A" w:rsidRDefault="00D40F3C" w:rsidP="00D40F3C">
      <w:pPr>
        <w:pStyle w:val="ListParagraph"/>
        <w:numPr>
          <w:ilvl w:val="0"/>
          <w:numId w:val="32"/>
        </w:numPr>
        <w:rPr>
          <w:rFonts w:ascii="Arial" w:hAnsi="Arial" w:cs="Arial"/>
          <w:noProof/>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40AA37" w14:textId="3F292946" w:rsidR="00D40F3C" w:rsidRPr="00AB001A" w:rsidRDefault="00D40F3C" w:rsidP="00D40F3C">
      <w:pPr>
        <w:pStyle w:val="ListParagraph"/>
        <w:numPr>
          <w:ilvl w:val="0"/>
          <w:numId w:val="32"/>
        </w:numPr>
        <w:rPr>
          <w:rFonts w:ascii="Arial" w:hAnsi="Arial" w:cs="Arial"/>
          <w:noProof/>
        </w:rPr>
      </w:pPr>
      <w:r w:rsidRPr="00AB001A">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70E51">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рока </w:t>
      </w:r>
      <w:r w:rsidR="00370E51">
        <w:rPr>
          <w:rFonts w:ascii="Arial" w:hAnsi="Arial" w:cs="Arial"/>
          <w:noProof/>
          <w:lang w:val="sr-Cyrl-RS"/>
        </w:rPr>
        <w:t>завршетка посла</w:t>
      </w:r>
      <w:r w:rsidRPr="00AB001A">
        <w:rPr>
          <w:rFonts w:ascii="Arial" w:hAnsi="Arial" w:cs="Arial"/>
          <w:noProof/>
          <w:lang w:val="sr-Cyrl-RS"/>
        </w:rPr>
        <w:t xml:space="preserve"> има за последицу и продужење рока важења менице и меничног овлашћења, </w:t>
      </w:r>
    </w:p>
    <w:p w14:paraId="2BCEDB8B" w14:textId="77777777" w:rsidR="00D40F3C" w:rsidRPr="00AB001A" w:rsidRDefault="00D40F3C" w:rsidP="00D40F3C">
      <w:pPr>
        <w:pStyle w:val="ListParagraph"/>
        <w:numPr>
          <w:ilvl w:val="0"/>
          <w:numId w:val="32"/>
        </w:numPr>
        <w:rPr>
          <w:rFonts w:ascii="Arial" w:hAnsi="Arial" w:cs="Arial"/>
          <w:noProof/>
        </w:rPr>
      </w:pPr>
      <w:r w:rsidRPr="00AB001A">
        <w:rPr>
          <w:rFonts w:ascii="Arial" w:hAnsi="Arial" w:cs="Arial"/>
          <w:noProof/>
          <w:lang w:val="sr-Cyrl-R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AB001A">
        <w:rPr>
          <w:rFonts w:ascii="Arial" w:hAnsi="Arial" w:cs="Arial"/>
          <w:noProof/>
          <w:lang w:val="sr-Cyrl-RS"/>
        </w:rPr>
        <w:lastRenderedPageBreak/>
        <w:t>поклапају датум са меничног овлашћења и датум овере банке на фотокопији депо картона),</w:t>
      </w:r>
    </w:p>
    <w:p w14:paraId="39C93BFD" w14:textId="77777777" w:rsidR="00D40F3C" w:rsidRPr="00AB001A" w:rsidRDefault="00D40F3C" w:rsidP="00D40F3C">
      <w:pPr>
        <w:pStyle w:val="ListParagraph"/>
        <w:numPr>
          <w:ilvl w:val="0"/>
          <w:numId w:val="32"/>
        </w:numPr>
        <w:rPr>
          <w:rFonts w:ascii="Arial" w:hAnsi="Arial" w:cs="Arial"/>
          <w:noProof/>
        </w:rPr>
      </w:pPr>
      <w:r w:rsidRPr="00AB001A">
        <w:rPr>
          <w:rFonts w:ascii="Arial" w:hAnsi="Arial" w:cs="Arial"/>
          <w:noProof/>
          <w:lang w:val="sr-Cyrl-RS"/>
        </w:rPr>
        <w:t>фотокопију ОП обрасца.</w:t>
      </w:r>
    </w:p>
    <w:p w14:paraId="780F203D" w14:textId="77777777" w:rsidR="00D40F3C" w:rsidRPr="00AB001A" w:rsidRDefault="00D40F3C" w:rsidP="00D40F3C">
      <w:pPr>
        <w:pStyle w:val="ListParagraph"/>
        <w:numPr>
          <w:ilvl w:val="0"/>
          <w:numId w:val="32"/>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754C15D" w14:textId="77777777"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98AFAB5" w14:textId="77777777" w:rsidR="00D40F3C" w:rsidRPr="00AB001A" w:rsidRDefault="00D40F3C" w:rsidP="00D40F3C">
      <w:pPr>
        <w:spacing w:before="0"/>
        <w:ind w:left="851"/>
        <w:rPr>
          <w:rFonts w:cs="Arial"/>
          <w:noProof/>
          <w:color w:val="00B0F0"/>
        </w:rPr>
      </w:pPr>
    </w:p>
    <w:p w14:paraId="33C0B737" w14:textId="77777777" w:rsidR="00D40F3C" w:rsidRPr="00AB001A" w:rsidRDefault="00D40F3C" w:rsidP="00D40F3C">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7" w:name="_Toc441651601"/>
      <w:bookmarkStart w:id="238" w:name="_Toc442559912"/>
    </w:p>
    <w:p w14:paraId="03417B12" w14:textId="77777777" w:rsidR="00D40F3C" w:rsidRPr="00AB001A" w:rsidRDefault="00D40F3C" w:rsidP="00D40F3C">
      <w:pPr>
        <w:pStyle w:val="ListParagraph"/>
        <w:spacing w:before="0" w:after="0" w:line="240" w:lineRule="auto"/>
        <w:ind w:left="0"/>
        <w:rPr>
          <w:rFonts w:ascii="Arial" w:hAnsi="Arial" w:cs="Arial"/>
          <w:b/>
          <w:noProof/>
          <w:u w:val="single"/>
          <w:lang w:val="sr-Cyrl-RS"/>
        </w:rPr>
      </w:pPr>
    </w:p>
    <w:p w14:paraId="021B1CF6" w14:textId="4A084F1C" w:rsidR="00D40F3C" w:rsidRPr="00EA3207" w:rsidRDefault="00D40F3C" w:rsidP="00D40F3C">
      <w:pPr>
        <w:pStyle w:val="KDPodnaslov3"/>
        <w:keepNext w:val="0"/>
        <w:spacing w:before="0"/>
        <w:rPr>
          <w:rFonts w:eastAsia="TimesNewRomanPSMT" w:cs="Arial"/>
          <w:b/>
          <w:bCs/>
          <w:iCs/>
          <w:noProof/>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7"/>
      <w:bookmarkEnd w:id="238"/>
      <w:r w:rsidR="00D835CE">
        <w:rPr>
          <w:rFonts w:eastAsia="TimesNewRomanPSMT" w:cs="Arial"/>
          <w:b/>
          <w:bCs/>
          <w:iCs/>
          <w:noProof/>
          <w:lang w:val="sr-Cyrl-RS"/>
        </w:rPr>
        <w:t xml:space="preserve"> ПАРТИЈА  ___</w:t>
      </w:r>
      <w:r w:rsidR="00EA3207">
        <w:rPr>
          <w:rFonts w:eastAsia="TimesNewRomanPSMT" w:cs="Arial"/>
          <w:b/>
          <w:bCs/>
          <w:iCs/>
          <w:noProof/>
        </w:rPr>
        <w:t>.</w:t>
      </w:r>
    </w:p>
    <w:p w14:paraId="6532BE6B" w14:textId="77777777" w:rsidR="00D40F3C" w:rsidRPr="00AB001A" w:rsidRDefault="00D40F3C" w:rsidP="00D40F3C">
      <w:pPr>
        <w:rPr>
          <w:rFonts w:cs="Arial"/>
          <w:noProof/>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66BFF06C" w14:textId="77777777" w:rsidR="00D40F3C" w:rsidRPr="00AB001A" w:rsidRDefault="00D40F3C" w:rsidP="00D40F3C">
      <w:pPr>
        <w:pStyle w:val="ListParagraph"/>
        <w:numPr>
          <w:ilvl w:val="0"/>
          <w:numId w:val="33"/>
        </w:numPr>
        <w:rPr>
          <w:rFonts w:ascii="Arial" w:hAnsi="Arial" w:cs="Arial"/>
          <w:noProof/>
        </w:rPr>
      </w:pPr>
      <w:r w:rsidRPr="00AB001A">
        <w:rPr>
          <w:rFonts w:ascii="Arial" w:hAnsi="Arial" w:cs="Arial"/>
          <w:noProof/>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6C774476" w14:textId="431213A5" w:rsidR="00D40F3C" w:rsidRPr="00AB001A" w:rsidRDefault="00D40F3C" w:rsidP="00D40F3C">
      <w:pPr>
        <w:pStyle w:val="ListParagraph"/>
        <w:numPr>
          <w:ilvl w:val="0"/>
          <w:numId w:val="33"/>
        </w:numPr>
        <w:rPr>
          <w:rFonts w:ascii="Arial" w:hAnsi="Arial" w:cs="Arial"/>
          <w:noProof/>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w:t>
      </w:r>
      <w:r w:rsidR="00C20BD8" w:rsidRPr="00AB001A">
        <w:rPr>
          <w:rFonts w:ascii="Arial" w:hAnsi="Arial" w:cs="Arial"/>
          <w:noProof/>
          <w:lang w:val="sr-Cyrl-RS"/>
        </w:rPr>
        <w:t xml:space="preserve">гарантног </w:t>
      </w:r>
      <w:r w:rsidRPr="00AB001A">
        <w:rPr>
          <w:rFonts w:ascii="Arial" w:hAnsi="Arial" w:cs="Arial"/>
          <w:noProof/>
          <w:lang w:val="sr-Cyrl-RS"/>
        </w:rPr>
        <w:t xml:space="preserve">рока има за последицу и продужење рока важења менице и меничног овлашћења, </w:t>
      </w:r>
    </w:p>
    <w:p w14:paraId="368A4BEB" w14:textId="77777777" w:rsidR="00D40F3C" w:rsidRPr="00AB001A" w:rsidRDefault="00D40F3C" w:rsidP="00D40F3C">
      <w:pPr>
        <w:pStyle w:val="ListParagraph"/>
        <w:numPr>
          <w:ilvl w:val="0"/>
          <w:numId w:val="33"/>
        </w:numPr>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28F4352" w14:textId="77777777" w:rsidR="00D40F3C" w:rsidRPr="00AB001A" w:rsidRDefault="00D40F3C" w:rsidP="00D40F3C">
      <w:pPr>
        <w:pStyle w:val="ListParagraph"/>
        <w:numPr>
          <w:ilvl w:val="0"/>
          <w:numId w:val="33"/>
        </w:numPr>
        <w:rPr>
          <w:rFonts w:ascii="Arial" w:hAnsi="Arial" w:cs="Arial"/>
          <w:noProof/>
        </w:rPr>
      </w:pPr>
      <w:r w:rsidRPr="00AB001A">
        <w:rPr>
          <w:rFonts w:ascii="Arial" w:hAnsi="Arial" w:cs="Arial"/>
          <w:noProof/>
          <w:lang w:val="sr-Cyrl-RS"/>
        </w:rPr>
        <w:t>фотокопију ОП обрасца.</w:t>
      </w:r>
    </w:p>
    <w:p w14:paraId="7D168F88" w14:textId="77777777" w:rsidR="00D40F3C" w:rsidRPr="00AB001A" w:rsidRDefault="00D40F3C" w:rsidP="00D40F3C">
      <w:pPr>
        <w:pStyle w:val="ListParagraph"/>
        <w:numPr>
          <w:ilvl w:val="0"/>
          <w:numId w:val="33"/>
        </w:numPr>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8D403A" w14:textId="77777777" w:rsidR="00D40F3C" w:rsidRPr="00AB001A" w:rsidRDefault="00D40F3C" w:rsidP="00D40F3C">
      <w:pPr>
        <w:rPr>
          <w:rFonts w:cs="Arial"/>
          <w:noProof/>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76E5D998" w14:textId="77777777" w:rsidR="00D40F3C" w:rsidRPr="00AB001A" w:rsidRDefault="00D40F3C" w:rsidP="00D40F3C">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AB001A">
        <w:rPr>
          <w:rFonts w:cs="Arial"/>
          <w:noProof/>
          <w:lang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7ADF5E3F" w14:textId="77777777" w:rsidR="00B97668" w:rsidRPr="00C958A7" w:rsidRDefault="00B97668"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3F3DD771"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510E27">
        <w:rPr>
          <w:rFonts w:cs="Arial"/>
          <w:noProof/>
          <w:lang w:val="sr-Cyrl-RS"/>
        </w:rPr>
        <w:t>ЈН/3100/0578/2019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lastRenderedPageBreak/>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7B0549F2" w14:textId="1619949C"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510E27">
        <w:rPr>
          <w:rFonts w:cs="Arial"/>
          <w:noProof/>
          <w:lang w:val="sr-Cyrl-RS"/>
        </w:rPr>
        <w:t>ЈН/3100/0578/2019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14F2B663" w14:textId="77777777" w:rsidR="009B0A12" w:rsidRPr="00C958A7" w:rsidRDefault="009B0A12" w:rsidP="009B0A12">
      <w:pPr>
        <w:tabs>
          <w:tab w:val="left" w:pos="567"/>
          <w:tab w:val="left" w:pos="709"/>
        </w:tabs>
        <w:spacing w:before="0" w:after="120"/>
        <w:rPr>
          <w:rFonts w:eastAsia="TimesNewRomanPSMT" w:cs="Arial"/>
          <w:bCs/>
          <w:noProof/>
          <w:lang w:val="sr-Cyrl-RS"/>
        </w:rPr>
      </w:pP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7D4D9B24"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027AF4">
        <w:rPr>
          <w:rFonts w:cs="Arial"/>
          <w:noProof/>
          <w:lang w:val="sr-Cyrl-RS"/>
        </w:rPr>
        <w:t xml:space="preserve">о финансијског обезбеђења за </w:t>
      </w:r>
      <w:r w:rsidR="00510E27">
        <w:rPr>
          <w:rFonts w:cs="Arial"/>
          <w:noProof/>
          <w:lang w:val="sr-Cyrl-RS"/>
        </w:rPr>
        <w:t>ЈН/3100/0578/2019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lastRenderedPageBreak/>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39" w:name="_Toc441651602"/>
      <w:bookmarkStart w:id="240" w:name="_Toc442559913"/>
      <w:r w:rsidRPr="00C958A7">
        <w:rPr>
          <w:rFonts w:cs="Arial"/>
        </w:rPr>
        <w:t>Додатне информације и објашњења</w:t>
      </w:r>
      <w:bookmarkEnd w:id="239"/>
      <w:bookmarkEnd w:id="240"/>
    </w:p>
    <w:p w14:paraId="1136E431" w14:textId="7EE5771B"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10E27">
        <w:rPr>
          <w:rFonts w:cs="Arial"/>
          <w:lang w:val="ru-RU"/>
        </w:rPr>
        <w:t>ЈН/3100/0578/2019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027AF4">
        <w:rPr>
          <w:rFonts w:cs="Arial"/>
        </w:rPr>
        <w:t>miso.vratonjic</w:t>
      </w:r>
      <w:hyperlink r:id="rId172"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1" w:name="_Toc441651603"/>
      <w:bookmarkStart w:id="242" w:name="_Toc442559914"/>
      <w:r w:rsidRPr="00C958A7">
        <w:rPr>
          <w:rFonts w:cs="Arial"/>
        </w:rPr>
        <w:t>Трошкови понуде</w:t>
      </w:r>
      <w:bookmarkEnd w:id="241"/>
      <w:bookmarkEnd w:id="242"/>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lastRenderedPageBreak/>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3" w:name="_Toc442559917"/>
      <w:bookmarkStart w:id="244" w:name="_Toc441651606"/>
      <w:r w:rsidRPr="00C958A7">
        <w:rPr>
          <w:rFonts w:cs="Arial"/>
        </w:rPr>
        <w:t>Разлози за одбијање понуде</w:t>
      </w:r>
      <w:bookmarkEnd w:id="243"/>
      <w:r w:rsidRPr="00C958A7">
        <w:rPr>
          <w:rFonts w:cs="Arial"/>
        </w:rPr>
        <w:t xml:space="preserve"> </w:t>
      </w:r>
      <w:bookmarkEnd w:id="244"/>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5" w:name="_Toc441651607"/>
      <w:bookmarkStart w:id="246" w:name="_Toc442559918"/>
      <w:r w:rsidRPr="00C958A7">
        <w:rPr>
          <w:rFonts w:cs="Arial"/>
          <w:lang w:val="ru-RU"/>
        </w:rPr>
        <w:t>Н</w:t>
      </w:r>
      <w:r w:rsidRPr="00C958A7">
        <w:rPr>
          <w:rFonts w:cs="Arial"/>
        </w:rPr>
        <w:t>егативне референце</w:t>
      </w:r>
      <w:bookmarkEnd w:id="245"/>
      <w:bookmarkEnd w:id="246"/>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7" w:name="_Toc441651608"/>
      <w:bookmarkStart w:id="248" w:name="_Toc442559919"/>
      <w:r w:rsidRPr="00C958A7">
        <w:rPr>
          <w:rFonts w:cs="Arial"/>
        </w:rPr>
        <w:t>Увид у документацију</w:t>
      </w:r>
      <w:bookmarkEnd w:id="247"/>
      <w:bookmarkEnd w:id="248"/>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49" w:name="_Toc441651609"/>
      <w:bookmarkStart w:id="250" w:name="_Toc442559920"/>
      <w:r w:rsidRPr="00C958A7">
        <w:rPr>
          <w:rFonts w:cs="Arial"/>
          <w:lang w:val="ru-RU"/>
        </w:rPr>
        <w:t>З</w:t>
      </w:r>
      <w:r w:rsidRPr="00C958A7">
        <w:rPr>
          <w:rFonts w:cs="Arial"/>
        </w:rPr>
        <w:t>аштита права понуђача</w:t>
      </w:r>
      <w:bookmarkEnd w:id="249"/>
      <w:bookmarkEnd w:id="250"/>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B45B8D6"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w:t>
      </w:r>
      <w:r w:rsidR="00027AF4">
        <w:rPr>
          <w:rFonts w:cs="Arial"/>
          <w:lang w:val="ru-RU" w:bidi="en-US"/>
        </w:rPr>
        <w:t>тев за заштиту права за ЈН бр.</w:t>
      </w:r>
      <w:r w:rsidR="00702337" w:rsidRPr="00C958A7">
        <w:rPr>
          <w:rFonts w:cs="Arial"/>
          <w:lang w:val="ru-RU" w:bidi="en-US"/>
        </w:rPr>
        <w:t xml:space="preserve"> </w:t>
      </w:r>
      <w:r w:rsidR="00510E27">
        <w:rPr>
          <w:rFonts w:cs="Arial"/>
          <w:lang w:val="ru-RU" w:bidi="en-US"/>
        </w:rPr>
        <w:t>ЈН/3100/0578/2019</w:t>
      </w:r>
      <w:r w:rsidRPr="00C958A7">
        <w:rPr>
          <w:rFonts w:cs="Arial"/>
          <w:lang w:val="ru-RU" w:bidi="en-US"/>
        </w:rPr>
        <w:t>, а копија се истовремено доставља Републичкој комисији.</w:t>
      </w:r>
    </w:p>
    <w:p w14:paraId="49D95D4C" w14:textId="78168629"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9F1CB6">
        <w:rPr>
          <w:rFonts w:cs="Arial"/>
          <w:lang w:val="sr-Latn-RS" w:bidi="en-US"/>
        </w:rPr>
        <w:t>radisa.pavlovic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14:paraId="73B0C12F" w14:textId="7E902C72"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шифра плаћања 153 или 253, позив на број 3100</w:t>
      </w:r>
      <w:r w:rsidR="00027AF4">
        <w:rPr>
          <w:rFonts w:cs="Arial"/>
          <w:noProof/>
          <w:lang w:val="sr-Cyrl-RS"/>
        </w:rPr>
        <w:t>0536</w:t>
      </w:r>
      <w:r w:rsidR="001C3D7A">
        <w:rPr>
          <w:rFonts w:cs="Arial"/>
          <w:noProof/>
          <w:lang w:val="sr-Cyrl-RS"/>
        </w:rPr>
        <w:t>2019</w:t>
      </w:r>
      <w:r w:rsidRPr="00C958A7">
        <w:rPr>
          <w:rFonts w:cs="Arial"/>
          <w:noProof/>
          <w:lang w:val="sr-Cyrl-RS"/>
        </w:rPr>
        <w:t>, сврха: ЗЗП, ЈП ЕПС, Београд – огр</w:t>
      </w:r>
      <w:r w:rsidR="00027AF4">
        <w:rPr>
          <w:rFonts w:cs="Arial"/>
          <w:noProof/>
          <w:lang w:val="sr-Cyrl-RS"/>
        </w:rPr>
        <w:t xml:space="preserve">анак ТЕ-КО Костолац, јн. бр. </w:t>
      </w:r>
      <w:r w:rsidR="00510E27">
        <w:rPr>
          <w:rFonts w:cs="Arial"/>
          <w:noProof/>
          <w:lang w:val="sr-Cyrl-RS"/>
        </w:rPr>
        <w:t>ЈН/3100/0578/2019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lang w:val="ru-RU" w:bidi="en-US"/>
        </w:rPr>
      </w:pPr>
    </w:p>
    <w:p w14:paraId="0A43DC09" w14:textId="77777777" w:rsidR="004A2437" w:rsidRDefault="004A2437" w:rsidP="00886827">
      <w:pPr>
        <w:pStyle w:val="KDParagraf"/>
        <w:spacing w:before="0"/>
        <w:rPr>
          <w:rFonts w:cs="Arial"/>
          <w:lang w:val="ru-RU" w:bidi="en-US"/>
        </w:rPr>
      </w:pPr>
    </w:p>
    <w:p w14:paraId="685D08C7" w14:textId="77777777" w:rsidR="004A2437" w:rsidRDefault="004A2437" w:rsidP="00886827">
      <w:pPr>
        <w:pStyle w:val="KDParagraf"/>
        <w:spacing w:before="0"/>
        <w:rPr>
          <w:rFonts w:cs="Arial"/>
          <w:lang w:val="ru-RU" w:bidi="en-US"/>
        </w:rPr>
      </w:pPr>
    </w:p>
    <w:p w14:paraId="5426AD62" w14:textId="77777777" w:rsidR="004A2437" w:rsidRPr="00C958A7" w:rsidRDefault="004A243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lastRenderedPageBreak/>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Pr="00C958A7" w:rsidRDefault="0088682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lastRenderedPageBreak/>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lastRenderedPageBreak/>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1" w:name="_Toc441651610"/>
      <w:bookmarkStart w:id="252" w:name="_Toc442559921"/>
    </w:p>
    <w:p w14:paraId="262D1BC8" w14:textId="064C1873" w:rsidR="008D2B23" w:rsidRPr="00C958A7" w:rsidRDefault="008D2B23" w:rsidP="00C356B7">
      <w:pPr>
        <w:pStyle w:val="KDPodnaslov2"/>
        <w:numPr>
          <w:ilvl w:val="1"/>
          <w:numId w:val="24"/>
        </w:numPr>
        <w:spacing w:before="0"/>
        <w:jc w:val="both"/>
        <w:rPr>
          <w:rFonts w:cs="Arial"/>
        </w:rPr>
      </w:pPr>
      <w:r w:rsidRPr="00C958A7">
        <w:rPr>
          <w:rFonts w:cs="Arial"/>
        </w:rPr>
        <w:t>Закључивање уговора</w:t>
      </w:r>
      <w:bookmarkEnd w:id="251"/>
      <w:bookmarkEnd w:id="252"/>
    </w:p>
    <w:p w14:paraId="3D78D63C" w14:textId="2D4F02BD" w:rsidR="008D2B23" w:rsidRPr="00C958A7" w:rsidRDefault="008D2B23" w:rsidP="008D2B23">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002479F9" w:rsidRPr="00C958A7">
        <w:rPr>
          <w:rFonts w:cs="Arial"/>
          <w:lang w:val="sr-Cyrl-RS"/>
        </w:rPr>
        <w:t>8</w:t>
      </w:r>
      <w:r w:rsidR="00882B95">
        <w:rPr>
          <w:rFonts w:cs="Arial"/>
          <w:lang w:val="sr-Cyrl-RS"/>
        </w:rPr>
        <w:t xml:space="preserve"> </w:t>
      </w:r>
      <w:r w:rsidR="002479F9" w:rsidRPr="00C958A7">
        <w:rPr>
          <w:rFonts w:cs="Arial"/>
          <w:lang w:val="sr-Cyrl-RS"/>
        </w:rPr>
        <w:t>(</w:t>
      </w:r>
      <w:r w:rsidRPr="00C958A7">
        <w:rPr>
          <w:rFonts w:cs="Arial"/>
          <w:lang w:val="ru-RU"/>
        </w:rPr>
        <w:t>осам</w:t>
      </w:r>
      <w:r w:rsidR="002479F9" w:rsidRPr="00C958A7">
        <w:rPr>
          <w:rFonts w:cs="Arial"/>
          <w:lang w:val="sr-Cyrl-RS"/>
        </w:rPr>
        <w:t>)</w:t>
      </w:r>
      <w:r w:rsidRPr="00C958A7">
        <w:rPr>
          <w:rFonts w:cs="Arial"/>
          <w:lang w:val="ru-RU"/>
        </w:rPr>
        <w:t xml:space="preserve"> дана од протека рока за под</w:t>
      </w:r>
      <w:r w:rsidR="007E3AF6" w:rsidRPr="00C958A7">
        <w:rPr>
          <w:rFonts w:cs="Arial"/>
          <w:lang w:val="ru-RU"/>
        </w:rPr>
        <w:t>ношење захтева за заштиту права.</w:t>
      </w:r>
    </w:p>
    <w:p w14:paraId="13A2CFAC" w14:textId="44ECCC7B" w:rsidR="007E3AF6" w:rsidRPr="00C958A7" w:rsidRDefault="007E3AF6" w:rsidP="007E3AF6">
      <w:pPr>
        <w:spacing w:before="0"/>
        <w:rPr>
          <w:rFonts w:cs="Arial"/>
          <w:lang w:val="ru-RU"/>
        </w:rPr>
      </w:pPr>
      <w:r w:rsidRPr="00C958A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08B28FF0" w:rsidR="008D2B23" w:rsidRPr="00C958A7" w:rsidRDefault="008D2B23" w:rsidP="008D2B23">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w:t>
      </w:r>
      <w:r w:rsidR="00F2311C" w:rsidRPr="00C958A7">
        <w:rPr>
          <w:rFonts w:cs="Arial"/>
          <w:lang w:val="ru-RU"/>
        </w:rPr>
        <w:t xml:space="preserve"> од </w:t>
      </w:r>
      <w:r w:rsidR="00B97668" w:rsidRPr="00C958A7">
        <w:rPr>
          <w:rFonts w:cs="Arial"/>
          <w:lang w:val="ru-RU"/>
        </w:rPr>
        <w:t>10</w:t>
      </w:r>
      <w:r w:rsidR="00F2311C" w:rsidRPr="00C958A7">
        <w:rPr>
          <w:rFonts w:cs="Arial"/>
          <w:lang w:val="ru-RU"/>
        </w:rPr>
        <w:t xml:space="preserve"> дана</w:t>
      </w:r>
      <w:r w:rsidRPr="00C958A7">
        <w:rPr>
          <w:rFonts w:cs="Arial"/>
          <w:lang w:val="ru-RU"/>
        </w:rPr>
        <w:t xml:space="preserve">, Наручилац </w:t>
      </w:r>
      <w:r w:rsidR="007E3AF6" w:rsidRPr="00C958A7">
        <w:rPr>
          <w:rFonts w:cs="Arial"/>
          <w:lang w:val="ru-RU"/>
        </w:rPr>
        <w:t xml:space="preserve">може </w:t>
      </w:r>
      <w:r w:rsidRPr="00C958A7">
        <w:rPr>
          <w:rFonts w:cs="Arial"/>
          <w:lang w:val="ru-RU"/>
        </w:rPr>
        <w:t>закључити са првим следећим најповољнијим понуђачем.</w:t>
      </w:r>
    </w:p>
    <w:p w14:paraId="3C988C83" w14:textId="77777777" w:rsidR="007E3AF6" w:rsidRPr="00C958A7" w:rsidRDefault="007E3AF6" w:rsidP="007E3AF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77777777" w:rsidR="008D2B23" w:rsidRPr="00C958A7" w:rsidRDefault="008D2B23" w:rsidP="00C356B7">
      <w:pPr>
        <w:pStyle w:val="KDPodnaslov2"/>
        <w:numPr>
          <w:ilvl w:val="1"/>
          <w:numId w:val="24"/>
        </w:numPr>
        <w:spacing w:before="0"/>
        <w:jc w:val="both"/>
        <w:rPr>
          <w:rFonts w:cs="Arial"/>
        </w:rPr>
      </w:pPr>
      <w:bookmarkStart w:id="253" w:name="_Toc441651611"/>
      <w:bookmarkStart w:id="254" w:name="_Toc442559922"/>
      <w:r w:rsidRPr="00C958A7">
        <w:rPr>
          <w:rFonts w:cs="Arial"/>
        </w:rPr>
        <w:t>Измене током трајања уговора</w:t>
      </w:r>
      <w:bookmarkEnd w:id="253"/>
      <w:bookmarkEnd w:id="254"/>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3BA1360A" w14:textId="77777777" w:rsidR="00465640" w:rsidRPr="00C958A7" w:rsidRDefault="00465640" w:rsidP="00922EDB">
      <w:pPr>
        <w:spacing w:before="0"/>
        <w:rPr>
          <w:rFonts w:cs="Arial"/>
          <w:lang w:val="ru-RU" w:eastAsia="sr-Latn-CS"/>
        </w:rPr>
      </w:pPr>
    </w:p>
    <w:p w14:paraId="32A2EC4F" w14:textId="77777777" w:rsidR="00465640" w:rsidRPr="00C958A7" w:rsidRDefault="00465640" w:rsidP="00922EDB">
      <w:pPr>
        <w:spacing w:before="0"/>
        <w:rPr>
          <w:rFonts w:cs="Arial"/>
          <w:lang w:val="ru-RU" w:eastAsia="sr-Latn-CS"/>
        </w:rPr>
      </w:pPr>
    </w:p>
    <w:p w14:paraId="2F5061E6" w14:textId="77777777" w:rsidR="00465640" w:rsidRPr="00C958A7" w:rsidRDefault="00465640" w:rsidP="00922EDB">
      <w:pPr>
        <w:spacing w:before="0"/>
        <w:rPr>
          <w:rFonts w:cs="Arial"/>
          <w:lang w:val="ru-RU" w:eastAsia="sr-Latn-CS"/>
        </w:rPr>
      </w:pPr>
    </w:p>
    <w:p w14:paraId="39C88E2B" w14:textId="77777777" w:rsidR="00465640" w:rsidRPr="00C958A7" w:rsidRDefault="00465640" w:rsidP="00922EDB">
      <w:pPr>
        <w:spacing w:before="0"/>
        <w:rPr>
          <w:rFonts w:cs="Arial"/>
          <w:lang w:val="ru-RU" w:eastAsia="sr-Latn-CS"/>
        </w:rPr>
      </w:pPr>
    </w:p>
    <w:p w14:paraId="5E02EAC0" w14:textId="77777777" w:rsidR="00465640" w:rsidRPr="00C958A7" w:rsidRDefault="00465640" w:rsidP="00922EDB">
      <w:pPr>
        <w:spacing w:before="0"/>
        <w:rPr>
          <w:rFonts w:cs="Arial"/>
          <w:lang w:val="ru-RU" w:eastAsia="sr-Latn-CS"/>
        </w:rPr>
      </w:pPr>
    </w:p>
    <w:p w14:paraId="30F4AD81" w14:textId="77777777" w:rsidR="00465640" w:rsidRPr="00C958A7" w:rsidRDefault="00465640" w:rsidP="00922EDB">
      <w:pPr>
        <w:spacing w:before="0"/>
        <w:rPr>
          <w:rFonts w:cs="Arial"/>
          <w:lang w:val="ru-RU" w:eastAsia="sr-Latn-CS"/>
        </w:rPr>
      </w:pPr>
    </w:p>
    <w:p w14:paraId="35B0FAF7" w14:textId="77777777" w:rsidR="00465640" w:rsidRPr="00C958A7" w:rsidRDefault="00465640" w:rsidP="00922EDB">
      <w:pPr>
        <w:spacing w:before="0"/>
        <w:rPr>
          <w:rFonts w:cs="Arial"/>
          <w:lang w:val="ru-RU" w:eastAsia="sr-Latn-CS"/>
        </w:rPr>
      </w:pPr>
    </w:p>
    <w:p w14:paraId="31810965" w14:textId="77777777" w:rsidR="00465640" w:rsidRPr="00C958A7" w:rsidRDefault="00465640" w:rsidP="00922EDB">
      <w:pPr>
        <w:spacing w:before="0"/>
        <w:rPr>
          <w:rFonts w:cs="Arial"/>
          <w:lang w:val="ru-RU" w:eastAsia="sr-Latn-CS"/>
        </w:rPr>
      </w:pPr>
    </w:p>
    <w:p w14:paraId="3E5232B2" w14:textId="77777777" w:rsidR="00465640" w:rsidRPr="00C958A7" w:rsidRDefault="00465640" w:rsidP="00922EDB">
      <w:pPr>
        <w:spacing w:before="0"/>
        <w:rPr>
          <w:rFonts w:cs="Arial"/>
          <w:lang w:val="ru-RU" w:eastAsia="sr-Latn-CS"/>
        </w:rPr>
      </w:pPr>
    </w:p>
    <w:p w14:paraId="726FA9AF" w14:textId="77777777" w:rsidR="00465640" w:rsidRPr="00C958A7" w:rsidRDefault="00465640" w:rsidP="00922EDB">
      <w:pPr>
        <w:spacing w:before="0"/>
        <w:rPr>
          <w:rFonts w:cs="Arial"/>
          <w:lang w:val="ru-RU" w:eastAsia="sr-Latn-CS"/>
        </w:rPr>
      </w:pPr>
    </w:p>
    <w:p w14:paraId="40CD824E" w14:textId="77777777" w:rsidR="00465640" w:rsidRPr="00C958A7" w:rsidRDefault="00465640" w:rsidP="00922EDB">
      <w:pPr>
        <w:spacing w:before="0"/>
        <w:rPr>
          <w:rFonts w:cs="Arial"/>
          <w:lang w:val="ru-RU" w:eastAsia="sr-Latn-CS"/>
        </w:rPr>
      </w:pPr>
    </w:p>
    <w:p w14:paraId="270CBB2F" w14:textId="77777777" w:rsidR="00465640" w:rsidRPr="00C958A7" w:rsidRDefault="00465640" w:rsidP="00922EDB">
      <w:pPr>
        <w:spacing w:before="0"/>
        <w:rPr>
          <w:rFonts w:cs="Arial"/>
          <w:lang w:val="ru-RU" w:eastAsia="sr-Latn-CS"/>
        </w:rPr>
      </w:pPr>
    </w:p>
    <w:p w14:paraId="2E75D38A" w14:textId="77777777" w:rsidR="00465640" w:rsidRPr="00C958A7" w:rsidRDefault="00465640" w:rsidP="00922EDB">
      <w:pPr>
        <w:spacing w:before="0"/>
        <w:rPr>
          <w:rFonts w:cs="Arial"/>
          <w:lang w:val="ru-RU" w:eastAsia="sr-Latn-CS"/>
        </w:rPr>
      </w:pPr>
    </w:p>
    <w:p w14:paraId="79412A53" w14:textId="77777777" w:rsidR="00465640" w:rsidRPr="00C958A7" w:rsidRDefault="00465640" w:rsidP="00922EDB">
      <w:pPr>
        <w:spacing w:before="0"/>
        <w:rPr>
          <w:rFonts w:cs="Arial"/>
          <w:lang w:val="ru-RU" w:eastAsia="sr-Latn-CS"/>
        </w:rPr>
      </w:pPr>
    </w:p>
    <w:p w14:paraId="637ABD62" w14:textId="77777777" w:rsidR="008551A5" w:rsidRPr="00C958A7" w:rsidRDefault="008551A5" w:rsidP="00922EDB">
      <w:pPr>
        <w:spacing w:before="0"/>
        <w:rPr>
          <w:rFonts w:cs="Arial"/>
          <w:lang w:val="ru-RU" w:eastAsia="sr-Latn-CS"/>
        </w:rPr>
      </w:pPr>
    </w:p>
    <w:p w14:paraId="454890C7" w14:textId="77777777" w:rsidR="00B97668" w:rsidRPr="00C958A7" w:rsidRDefault="00B97668" w:rsidP="00922EDB">
      <w:pPr>
        <w:spacing w:before="0"/>
        <w:rPr>
          <w:rFonts w:cs="Arial"/>
          <w:lang w:val="ru-RU" w:eastAsia="sr-Latn-CS"/>
        </w:rPr>
      </w:pPr>
    </w:p>
    <w:p w14:paraId="0BE6EAAD" w14:textId="77777777" w:rsidR="00B97668" w:rsidRPr="00C958A7" w:rsidRDefault="00B97668" w:rsidP="00922EDB">
      <w:pPr>
        <w:spacing w:before="0"/>
        <w:rPr>
          <w:rFonts w:cs="Arial"/>
          <w:lang w:val="ru-RU" w:eastAsia="sr-Latn-CS"/>
        </w:rPr>
      </w:pPr>
    </w:p>
    <w:p w14:paraId="34C5B428" w14:textId="77777777" w:rsidR="00B97668" w:rsidRPr="00C958A7" w:rsidRDefault="00B97668" w:rsidP="00922EDB">
      <w:pPr>
        <w:spacing w:before="0"/>
        <w:rPr>
          <w:rFonts w:cs="Arial"/>
          <w:lang w:val="ru-RU" w:eastAsia="sr-Latn-CS"/>
        </w:rPr>
      </w:pPr>
    </w:p>
    <w:p w14:paraId="76C03AAE" w14:textId="77777777" w:rsidR="008551A5" w:rsidRPr="00C958A7" w:rsidRDefault="008551A5" w:rsidP="00922EDB">
      <w:pPr>
        <w:spacing w:before="0"/>
        <w:rPr>
          <w:rFonts w:cs="Arial"/>
          <w:lang w:val="ru-RU" w:eastAsia="sr-Latn-CS"/>
        </w:rPr>
      </w:pPr>
    </w:p>
    <w:p w14:paraId="47981C7F" w14:textId="77777777" w:rsidR="008551A5" w:rsidRPr="00C958A7" w:rsidRDefault="008551A5" w:rsidP="00922EDB">
      <w:pPr>
        <w:spacing w:before="0"/>
        <w:rPr>
          <w:rFonts w:cs="Arial"/>
          <w:lang w:val="ru-RU" w:eastAsia="sr-Latn-CS"/>
        </w:rPr>
      </w:pPr>
    </w:p>
    <w:p w14:paraId="318A1492" w14:textId="77777777" w:rsidR="008551A5" w:rsidRPr="00C958A7" w:rsidRDefault="008551A5" w:rsidP="00922EDB">
      <w:pPr>
        <w:spacing w:before="0"/>
        <w:rPr>
          <w:rFonts w:cs="Arial"/>
          <w:lang w:val="ru-RU" w:eastAsia="sr-Latn-CS"/>
        </w:rPr>
      </w:pPr>
    </w:p>
    <w:p w14:paraId="1F0206F5" w14:textId="77777777" w:rsidR="00703240" w:rsidRDefault="00703240" w:rsidP="00922EDB">
      <w:pPr>
        <w:spacing w:before="0"/>
        <w:rPr>
          <w:rFonts w:cs="Arial"/>
          <w:lang w:val="ru-RU" w:eastAsia="sr-Latn-CS"/>
        </w:rPr>
      </w:pPr>
    </w:p>
    <w:p w14:paraId="2BD1A585" w14:textId="77777777" w:rsidR="00703240" w:rsidRDefault="00703240" w:rsidP="00922EDB">
      <w:pPr>
        <w:spacing w:before="0"/>
        <w:rPr>
          <w:rFonts w:cs="Arial"/>
          <w:lang w:val="ru-RU" w:eastAsia="sr-Latn-CS"/>
        </w:rPr>
      </w:pPr>
    </w:p>
    <w:p w14:paraId="7951EE61" w14:textId="77777777" w:rsidR="00465640" w:rsidRPr="00C958A7" w:rsidRDefault="00465640" w:rsidP="00465640">
      <w:pPr>
        <w:spacing w:before="0"/>
        <w:rPr>
          <w:rFonts w:cs="Arial"/>
          <w:lang w:val="ru-RU" w:eastAsia="sr-Latn-CS"/>
        </w:rPr>
      </w:pPr>
    </w:p>
    <w:p w14:paraId="5732F792" w14:textId="77777777" w:rsidR="00465640" w:rsidRPr="00C958A7" w:rsidRDefault="00465640"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77777777" w:rsidR="00465640" w:rsidRPr="00C958A7" w:rsidRDefault="00465640" w:rsidP="00C356B7">
      <w:pPr>
        <w:pStyle w:val="KDPodnaslov1"/>
        <w:numPr>
          <w:ilvl w:val="0"/>
          <w:numId w:val="24"/>
        </w:numPr>
        <w:spacing w:before="0"/>
        <w:jc w:val="center"/>
        <w:rPr>
          <w:rFonts w:cs="Arial"/>
        </w:rPr>
      </w:pPr>
      <w:r w:rsidRPr="00C958A7">
        <w:rPr>
          <w:rFonts w:cs="Arial"/>
        </w:rPr>
        <w:t>ОБРАСЦИ</w:t>
      </w:r>
    </w:p>
    <w:p w14:paraId="7560E719" w14:textId="77777777" w:rsidR="0008263C" w:rsidRPr="00C958A7" w:rsidRDefault="0008263C" w:rsidP="00922EDB">
      <w:pPr>
        <w:spacing w:before="0"/>
        <w:rPr>
          <w:rFonts w:cs="Arial"/>
          <w:lang w:eastAsia="sr-Latn-CS"/>
        </w:rPr>
      </w:pPr>
    </w:p>
    <w:p w14:paraId="218EB0F5" w14:textId="77777777" w:rsidR="0008263C" w:rsidRPr="00C958A7" w:rsidRDefault="0008263C" w:rsidP="00922EDB">
      <w:pPr>
        <w:spacing w:before="0"/>
        <w:rPr>
          <w:rFonts w:cs="Arial"/>
          <w:lang w:eastAsia="sr-Latn-CS"/>
        </w:rPr>
      </w:pPr>
    </w:p>
    <w:p w14:paraId="5D699E28" w14:textId="77777777" w:rsidR="00465640" w:rsidRPr="00C958A7" w:rsidRDefault="00465640" w:rsidP="00922EDB">
      <w:pPr>
        <w:spacing w:before="0"/>
        <w:rPr>
          <w:rFonts w:cs="Arial"/>
          <w:lang w:eastAsia="sr-Latn-CS"/>
        </w:rPr>
      </w:pPr>
    </w:p>
    <w:p w14:paraId="37E541E5" w14:textId="77777777" w:rsidR="00465640" w:rsidRPr="00C958A7" w:rsidRDefault="00465640" w:rsidP="00922EDB">
      <w:pPr>
        <w:spacing w:before="0"/>
        <w:rPr>
          <w:rFonts w:cs="Arial"/>
          <w:lang w:eastAsia="sr-Latn-CS"/>
        </w:rPr>
      </w:pPr>
    </w:p>
    <w:p w14:paraId="711DAE1A" w14:textId="77777777" w:rsidR="00465640" w:rsidRPr="00C958A7" w:rsidRDefault="00465640" w:rsidP="00922EDB">
      <w:pPr>
        <w:spacing w:before="0"/>
        <w:rPr>
          <w:rFonts w:cs="Arial"/>
          <w:lang w:eastAsia="sr-Latn-CS"/>
        </w:rPr>
      </w:pPr>
    </w:p>
    <w:p w14:paraId="1AAD1954" w14:textId="77777777" w:rsidR="00465640" w:rsidRPr="00C958A7" w:rsidRDefault="00465640" w:rsidP="00922EDB">
      <w:pPr>
        <w:spacing w:before="0"/>
        <w:rPr>
          <w:rFonts w:cs="Arial"/>
          <w:lang w:eastAsia="sr-Latn-CS"/>
        </w:rPr>
      </w:pPr>
    </w:p>
    <w:p w14:paraId="7DB164FB" w14:textId="77777777" w:rsidR="00465640" w:rsidRPr="00C958A7" w:rsidRDefault="00465640" w:rsidP="00922EDB">
      <w:pPr>
        <w:spacing w:before="0"/>
        <w:rPr>
          <w:rFonts w:cs="Arial"/>
          <w:lang w:eastAsia="sr-Latn-CS"/>
        </w:rPr>
      </w:pPr>
    </w:p>
    <w:p w14:paraId="197BFD9A" w14:textId="77777777" w:rsidR="00465640" w:rsidRPr="00C958A7" w:rsidRDefault="00465640" w:rsidP="00922EDB">
      <w:pPr>
        <w:spacing w:before="0"/>
        <w:rPr>
          <w:rFonts w:cs="Arial"/>
          <w:lang w:eastAsia="sr-Latn-CS"/>
        </w:rPr>
      </w:pPr>
    </w:p>
    <w:p w14:paraId="44BCBFB5" w14:textId="77777777" w:rsidR="00465640" w:rsidRPr="00C958A7" w:rsidRDefault="00465640" w:rsidP="00922EDB">
      <w:pPr>
        <w:spacing w:before="0"/>
        <w:rPr>
          <w:rFonts w:cs="Arial"/>
          <w:lang w:eastAsia="sr-Latn-CS"/>
        </w:rPr>
      </w:pPr>
    </w:p>
    <w:p w14:paraId="18135687" w14:textId="77777777" w:rsidR="00465640" w:rsidRPr="00C958A7" w:rsidRDefault="00465640" w:rsidP="00922EDB">
      <w:pPr>
        <w:spacing w:before="0"/>
        <w:rPr>
          <w:rFonts w:cs="Arial"/>
          <w:lang w:eastAsia="sr-Latn-CS"/>
        </w:rPr>
      </w:pPr>
    </w:p>
    <w:p w14:paraId="38EB2F5E" w14:textId="77777777" w:rsidR="00465640" w:rsidRPr="00C958A7" w:rsidRDefault="00465640" w:rsidP="00922EDB">
      <w:pPr>
        <w:spacing w:before="0"/>
        <w:rPr>
          <w:rFonts w:cs="Arial"/>
          <w:lang w:eastAsia="sr-Latn-CS"/>
        </w:rPr>
      </w:pPr>
    </w:p>
    <w:p w14:paraId="3184F713" w14:textId="77777777" w:rsidR="00465640" w:rsidRPr="00C958A7" w:rsidRDefault="00465640" w:rsidP="00922EDB">
      <w:pPr>
        <w:spacing w:before="0"/>
        <w:rPr>
          <w:rFonts w:cs="Arial"/>
          <w:lang w:eastAsia="sr-Latn-CS"/>
        </w:rPr>
      </w:pPr>
    </w:p>
    <w:p w14:paraId="55076A25" w14:textId="77777777" w:rsidR="00465640" w:rsidRPr="00C958A7" w:rsidRDefault="00465640" w:rsidP="00922EDB">
      <w:pPr>
        <w:spacing w:before="0"/>
        <w:rPr>
          <w:rFonts w:cs="Arial"/>
          <w:lang w:eastAsia="sr-Latn-CS"/>
        </w:rPr>
      </w:pPr>
    </w:p>
    <w:p w14:paraId="187FE9E8" w14:textId="77777777" w:rsidR="00465640" w:rsidRPr="00C958A7" w:rsidRDefault="00465640" w:rsidP="00922EDB">
      <w:pPr>
        <w:spacing w:before="0"/>
        <w:rPr>
          <w:rFonts w:cs="Arial"/>
          <w:lang w:eastAsia="sr-Latn-CS"/>
        </w:rPr>
      </w:pPr>
    </w:p>
    <w:p w14:paraId="7E3D224C" w14:textId="77777777" w:rsidR="00465640" w:rsidRPr="00C958A7" w:rsidRDefault="00465640" w:rsidP="00922EDB">
      <w:pPr>
        <w:spacing w:before="0"/>
        <w:rPr>
          <w:rFonts w:cs="Arial"/>
          <w:lang w:eastAsia="sr-Latn-CS"/>
        </w:rPr>
      </w:pPr>
    </w:p>
    <w:p w14:paraId="0A59C695" w14:textId="77777777" w:rsidR="00465640" w:rsidRPr="00C958A7" w:rsidRDefault="00465640" w:rsidP="00922EDB">
      <w:pPr>
        <w:spacing w:before="0"/>
        <w:rPr>
          <w:rFonts w:cs="Arial"/>
          <w:lang w:eastAsia="sr-Latn-CS"/>
        </w:rPr>
      </w:pPr>
    </w:p>
    <w:p w14:paraId="1DBDC8E7" w14:textId="77777777" w:rsidR="00702337" w:rsidRPr="00C958A7" w:rsidRDefault="00702337" w:rsidP="00922EDB">
      <w:pPr>
        <w:spacing w:before="0"/>
        <w:rPr>
          <w:rFonts w:cs="Arial"/>
          <w:lang w:eastAsia="sr-Latn-CS"/>
        </w:rPr>
      </w:pPr>
    </w:p>
    <w:p w14:paraId="14D10383" w14:textId="77777777" w:rsidR="00702337" w:rsidRPr="00C958A7" w:rsidRDefault="00702337" w:rsidP="00922EDB">
      <w:pPr>
        <w:spacing w:before="0"/>
        <w:rPr>
          <w:rFonts w:cs="Arial"/>
          <w:lang w:eastAsia="sr-Latn-CS"/>
        </w:rPr>
      </w:pPr>
    </w:p>
    <w:p w14:paraId="318077E8" w14:textId="77777777" w:rsidR="00702337" w:rsidRPr="00C958A7" w:rsidRDefault="00702337" w:rsidP="00922EDB">
      <w:pPr>
        <w:spacing w:before="0"/>
        <w:rPr>
          <w:rFonts w:cs="Arial"/>
          <w:lang w:eastAsia="sr-Latn-CS"/>
        </w:rPr>
      </w:pPr>
    </w:p>
    <w:p w14:paraId="2884C56A" w14:textId="77777777" w:rsidR="00702337" w:rsidRDefault="00702337" w:rsidP="00922EDB">
      <w:pPr>
        <w:spacing w:before="0"/>
        <w:rPr>
          <w:rFonts w:cs="Arial"/>
          <w:lang w:val="sr-Cyrl-CS" w:eastAsia="sr-Latn-CS"/>
        </w:rPr>
      </w:pPr>
    </w:p>
    <w:p w14:paraId="44B72FE5" w14:textId="77777777" w:rsidR="00C827A0" w:rsidRDefault="00C827A0" w:rsidP="00922EDB">
      <w:pPr>
        <w:spacing w:before="0"/>
        <w:rPr>
          <w:rFonts w:cs="Arial"/>
          <w:lang w:val="sr-Cyrl-CS" w:eastAsia="sr-Latn-CS"/>
        </w:rPr>
      </w:pPr>
    </w:p>
    <w:p w14:paraId="3E49A826" w14:textId="77777777" w:rsidR="005109D9" w:rsidRDefault="005109D9" w:rsidP="00922EDB">
      <w:pPr>
        <w:spacing w:before="0"/>
        <w:rPr>
          <w:rFonts w:cs="Arial"/>
          <w:lang w:val="sr-Cyrl-CS" w:eastAsia="sr-Latn-CS"/>
        </w:rPr>
      </w:pPr>
    </w:p>
    <w:p w14:paraId="5295FA49" w14:textId="77777777" w:rsidR="00D835CE" w:rsidRDefault="00D835CE"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1594DE7D" w14:textId="77777777" w:rsidR="00D835CE" w:rsidRDefault="00D835CE" w:rsidP="00922EDB">
      <w:pPr>
        <w:spacing w:before="0"/>
        <w:rPr>
          <w:rFonts w:cs="Arial"/>
          <w:lang w:val="sr-Cyrl-CS" w:eastAsia="sr-Latn-CS"/>
        </w:rPr>
      </w:pPr>
    </w:p>
    <w:p w14:paraId="0B281EC8" w14:textId="77777777" w:rsidR="00D835CE" w:rsidRDefault="00D835CE" w:rsidP="00922EDB">
      <w:pPr>
        <w:spacing w:before="0"/>
        <w:rPr>
          <w:rFonts w:cs="Arial"/>
          <w:lang w:val="sr-Cyrl-CS" w:eastAsia="sr-Latn-CS"/>
        </w:rPr>
      </w:pPr>
    </w:p>
    <w:p w14:paraId="1D318911" w14:textId="77777777" w:rsidR="00D835CE" w:rsidRDefault="00D835CE" w:rsidP="00922EDB">
      <w:pPr>
        <w:spacing w:before="0"/>
        <w:rPr>
          <w:rFonts w:cs="Arial"/>
          <w:lang w:val="sr-Cyrl-CS" w:eastAsia="sr-Latn-CS"/>
        </w:rPr>
      </w:pPr>
    </w:p>
    <w:p w14:paraId="42B54021" w14:textId="77777777" w:rsidR="00C827A0" w:rsidRPr="00C827A0" w:rsidRDefault="00C827A0" w:rsidP="00922EDB">
      <w:pPr>
        <w:spacing w:before="0"/>
        <w:rPr>
          <w:rFonts w:cs="Arial"/>
          <w:lang w:val="sr-Cyrl-CS" w:eastAsia="sr-Latn-CS"/>
        </w:rPr>
      </w:pPr>
    </w:p>
    <w:p w14:paraId="08964DF3" w14:textId="77777777" w:rsidR="00702337" w:rsidRPr="00C958A7" w:rsidRDefault="00702337" w:rsidP="00922EDB">
      <w:pPr>
        <w:spacing w:before="0"/>
        <w:rPr>
          <w:rFonts w:cs="Arial"/>
          <w:lang w:eastAsia="sr-Latn-CS"/>
        </w:rPr>
      </w:pPr>
    </w:p>
    <w:p w14:paraId="09391FF9" w14:textId="77777777" w:rsidR="00702337" w:rsidRPr="00C958A7" w:rsidRDefault="00702337" w:rsidP="00922EDB">
      <w:pPr>
        <w:spacing w:before="0"/>
        <w:rPr>
          <w:rFonts w:cs="Arial"/>
          <w:lang w:eastAsia="sr-Latn-CS"/>
        </w:rPr>
      </w:pPr>
    </w:p>
    <w:p w14:paraId="3123F71B" w14:textId="77777777" w:rsidR="00465640" w:rsidRPr="00C958A7" w:rsidRDefault="00465640" w:rsidP="00922EDB">
      <w:pPr>
        <w:spacing w:before="0"/>
        <w:rPr>
          <w:rFonts w:cs="Arial"/>
          <w:lang w:eastAsia="sr-Latn-CS"/>
        </w:rPr>
      </w:pPr>
    </w:p>
    <w:p w14:paraId="4BCB8A65" w14:textId="77777777" w:rsidR="00465640" w:rsidRPr="00C958A7" w:rsidRDefault="00465640" w:rsidP="00922EDB">
      <w:pPr>
        <w:spacing w:before="0"/>
        <w:rPr>
          <w:rFonts w:cs="Arial"/>
          <w:lang w:eastAsia="sr-Latn-CS"/>
        </w:rPr>
      </w:pPr>
    </w:p>
    <w:p w14:paraId="5A891863" w14:textId="77777777" w:rsidR="00465640" w:rsidRPr="00C958A7" w:rsidRDefault="00465640" w:rsidP="00922EDB">
      <w:pPr>
        <w:spacing w:before="0"/>
        <w:rPr>
          <w:rFonts w:cs="Arial"/>
          <w:lang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5" w:name="_Toc442559924"/>
      <w:r w:rsidRPr="00C958A7">
        <w:rPr>
          <w:lang w:val="ru-RU"/>
        </w:rPr>
        <w:t xml:space="preserve">ОБРАЗАЦ </w:t>
      </w:r>
      <w:r w:rsidR="00B439B2" w:rsidRPr="00C958A7">
        <w:rPr>
          <w:lang w:val="sr-Cyrl-RS"/>
        </w:rPr>
        <w:t>1</w:t>
      </w:r>
      <w:r w:rsidRPr="00C958A7">
        <w:rPr>
          <w:noProof/>
          <w:lang w:val="ru-RU"/>
        </w:rPr>
        <w:t>.</w:t>
      </w:r>
      <w:bookmarkEnd w:id="255"/>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42AA03EF" w14:textId="0FCA8CFB" w:rsidR="00343A18" w:rsidRDefault="00343A18" w:rsidP="00343A18">
      <w:pPr>
        <w:spacing w:before="0"/>
        <w:rPr>
          <w:rFonts w:cs="Arial"/>
          <w:b/>
          <w:lang w:val="sr-Cyrl-RS"/>
        </w:rPr>
      </w:pPr>
      <w:r w:rsidRPr="00C958A7">
        <w:rPr>
          <w:rFonts w:eastAsia="TimesNewRomanPS-BoldMT" w:cs="Arial"/>
          <w:bCs/>
          <w:lang w:val="ru-RU"/>
        </w:rPr>
        <w:t xml:space="preserve">Понуда бр._________ од _______________ за  </w:t>
      </w:r>
      <w:r w:rsidR="0008263C" w:rsidRPr="00C958A7">
        <w:rPr>
          <w:rFonts w:eastAsia="TimesNewRomanPS-BoldMT" w:cs="Arial"/>
          <w:bCs/>
          <w:lang w:val="sr-Cyrl-RS"/>
        </w:rPr>
        <w:t xml:space="preserve">отворени </w:t>
      </w:r>
      <w:r w:rsidR="00882B95">
        <w:rPr>
          <w:rFonts w:eastAsia="TimesNewRomanPS-BoldMT" w:cs="Arial"/>
          <w:bCs/>
          <w:lang w:val="ru-RU"/>
        </w:rPr>
        <w:t xml:space="preserve">поступак јавне набавке– добара: </w:t>
      </w:r>
      <w:r w:rsidR="00C827A0" w:rsidRPr="00C958A7">
        <w:rPr>
          <w:rFonts w:eastAsia="TimesNewRomanPS-BoldMT" w:cs="Arial"/>
          <w:bCs/>
          <w:lang w:val="ru-RU"/>
        </w:rPr>
        <w:t xml:space="preserve">ЈН бр. </w:t>
      </w:r>
      <w:r w:rsidR="00510E27">
        <w:rPr>
          <w:rFonts w:eastAsia="TimesNewRomanPS-BoldMT" w:cs="Arial"/>
          <w:bCs/>
          <w:lang w:val="ru-RU"/>
        </w:rPr>
        <w:t>ЈН/3100/0578/2019</w:t>
      </w:r>
      <w:r w:rsidR="00C827A0">
        <w:rPr>
          <w:rFonts w:eastAsia="TimesNewRomanPS-BoldMT" w:cs="Arial"/>
          <w:bCs/>
          <w:lang w:val="ru-RU"/>
        </w:rPr>
        <w:t xml:space="preserve"> </w:t>
      </w:r>
      <w:r w:rsidR="00C827A0">
        <w:rPr>
          <w:rFonts w:eastAsia="TimesNewRomanPS-BoldMT" w:cs="Arial"/>
          <w:b/>
          <w:bCs/>
          <w:lang w:val="sr-Cyrl-CS"/>
        </w:rPr>
        <w:t xml:space="preserve">- </w:t>
      </w:r>
      <w:r w:rsidR="008F6F59" w:rsidRPr="008F6F59">
        <w:rPr>
          <w:rFonts w:eastAsia="TimesNewRomanPS-BoldMT" w:cs="Arial"/>
          <w:b/>
          <w:bCs/>
          <w:lang w:val="sr-Cyrl-RS"/>
        </w:rPr>
        <w:t xml:space="preserve">ЧЛАНАК ЛАНЦА ВЕДРИЦА ЗА БАГЕР ЕРС 710 </w:t>
      </w:r>
      <w:r w:rsidR="00C827A0">
        <w:rPr>
          <w:rFonts w:eastAsia="TimesNewRomanPS-BoldMT" w:cs="Arial"/>
          <w:b/>
          <w:bCs/>
          <w:lang w:val="sr-Cyrl-CS"/>
        </w:rPr>
        <w:t>П</w:t>
      </w:r>
      <w:r w:rsidR="00491B93" w:rsidRPr="00C958A7">
        <w:rPr>
          <w:rFonts w:eastAsia="TimesNewRomanPS-BoldMT" w:cs="Arial"/>
          <w:b/>
          <w:bCs/>
          <w:lang w:val="sr-Cyrl-CS"/>
        </w:rPr>
        <w:t>артиј</w:t>
      </w:r>
      <w:r w:rsidR="000C088E">
        <w:rPr>
          <w:rFonts w:eastAsia="TimesNewRomanPS-BoldMT" w:cs="Arial"/>
          <w:b/>
          <w:bCs/>
          <w:lang w:val="sr-Cyrl-CS"/>
        </w:rPr>
        <w:t>а</w:t>
      </w:r>
      <w:r w:rsidR="00491B93" w:rsidRPr="00C958A7">
        <w:rPr>
          <w:rFonts w:eastAsia="TimesNewRomanPS-BoldMT" w:cs="Arial"/>
          <w:b/>
          <w:bCs/>
          <w:lang w:val="sr-Cyrl-CS"/>
        </w:rPr>
        <w:t xml:space="preserve"> 1 </w:t>
      </w:r>
      <w:r w:rsidR="00D835CE">
        <w:rPr>
          <w:rFonts w:eastAsia="TimesNewRomanPS-BoldMT" w:cs="Arial"/>
          <w:b/>
          <w:bCs/>
          <w:lang w:val="sr-Cyrl-CS"/>
        </w:rPr>
        <w:t>–</w:t>
      </w:r>
      <w:r w:rsidR="00491B93" w:rsidRPr="00C958A7">
        <w:rPr>
          <w:rFonts w:eastAsia="TimesNewRomanPS-BoldMT" w:cs="Arial"/>
          <w:b/>
          <w:bCs/>
          <w:lang w:val="sr-Cyrl-CS"/>
        </w:rPr>
        <w:t xml:space="preserve"> </w:t>
      </w:r>
      <w:r w:rsidR="004A2437" w:rsidRPr="004A2437">
        <w:rPr>
          <w:rFonts w:cs="Arial"/>
          <w:b/>
          <w:lang w:val="sr-Cyrl-RS"/>
        </w:rPr>
        <w:t>Откивци за багер ЕРс 710</w:t>
      </w:r>
    </w:p>
    <w:p w14:paraId="55B82B11" w14:textId="77777777" w:rsidR="004A2437" w:rsidRPr="00C958A7" w:rsidRDefault="004A2437" w:rsidP="00343A18">
      <w:pPr>
        <w:spacing w:before="0"/>
        <w:rPr>
          <w:rFonts w:eastAsia="TimesNewRomanPS-BoldMT" w:cs="Arial"/>
          <w:bCs/>
          <w:lang w:val="ru-RU"/>
        </w:rPr>
      </w:pPr>
    </w:p>
    <w:p w14:paraId="0F65CBC8" w14:textId="77777777" w:rsidR="00343A18" w:rsidRPr="00C958A7" w:rsidRDefault="00343A18" w:rsidP="00343A18">
      <w:pPr>
        <w:spacing w:before="0"/>
        <w:rPr>
          <w:rFonts w:cs="Arial"/>
          <w:b/>
          <w:bCs/>
          <w:i/>
          <w:iCs/>
        </w:rPr>
      </w:pPr>
      <w:r w:rsidRPr="00C958A7">
        <w:rPr>
          <w:rFonts w:cs="Arial"/>
          <w:b/>
          <w:bCs/>
          <w:i/>
          <w:iCs/>
        </w:rPr>
        <w:t>1)ОПШТИ ПОДАЦИ О ПОНУЂАЧУ</w:t>
      </w:r>
    </w:p>
    <w:p w14:paraId="4F4776F8" w14:textId="77777777" w:rsidR="00343A18" w:rsidRPr="00C958A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C958A7" w:rsidRDefault="00343A18" w:rsidP="00BC01DC">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C958A7" w:rsidRDefault="00343A18" w:rsidP="00BC01DC">
            <w:pPr>
              <w:snapToGrid w:val="0"/>
              <w:spacing w:before="0"/>
              <w:rPr>
                <w:rFonts w:cs="Arial"/>
                <w:b/>
                <w:bCs/>
                <w:i/>
                <w:iCs/>
              </w:rPr>
            </w:pPr>
          </w:p>
          <w:p w14:paraId="1C64634E" w14:textId="77777777" w:rsidR="00343A18" w:rsidRPr="00C958A7" w:rsidRDefault="00343A18" w:rsidP="00BC01DC">
            <w:pPr>
              <w:spacing w:before="0"/>
              <w:rPr>
                <w:rFonts w:cs="Arial"/>
                <w:b/>
                <w:bCs/>
                <w:i/>
                <w:iCs/>
              </w:rPr>
            </w:pPr>
          </w:p>
          <w:p w14:paraId="52425FE8" w14:textId="77777777" w:rsidR="00343A18" w:rsidRPr="00C958A7" w:rsidRDefault="00343A18" w:rsidP="00BC01DC">
            <w:pPr>
              <w:spacing w:before="0"/>
              <w:rPr>
                <w:rFonts w:cs="Arial"/>
                <w:b/>
                <w:bCs/>
                <w:i/>
                <w:iCs/>
              </w:rPr>
            </w:pPr>
          </w:p>
        </w:tc>
      </w:tr>
      <w:tr w:rsidR="00C958A7" w:rsidRPr="00C958A7"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C958A7" w:rsidRDefault="00343A18" w:rsidP="00BC01DC">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C958A7" w:rsidRDefault="00343A18" w:rsidP="00BC01DC">
            <w:pPr>
              <w:snapToGrid w:val="0"/>
              <w:spacing w:before="0"/>
              <w:rPr>
                <w:rFonts w:cs="Arial"/>
                <w:b/>
                <w:bCs/>
                <w:i/>
                <w:iCs/>
              </w:rPr>
            </w:pPr>
          </w:p>
          <w:p w14:paraId="7FC35799" w14:textId="77777777" w:rsidR="00343A18" w:rsidRPr="00C958A7" w:rsidRDefault="00343A18" w:rsidP="00BC01DC">
            <w:pPr>
              <w:spacing w:before="0"/>
              <w:rPr>
                <w:rFonts w:cs="Arial"/>
                <w:b/>
                <w:bCs/>
                <w:i/>
                <w:iCs/>
              </w:rPr>
            </w:pPr>
          </w:p>
          <w:p w14:paraId="04048D36" w14:textId="77777777" w:rsidR="00343A18" w:rsidRPr="00C958A7" w:rsidRDefault="00343A18" w:rsidP="00BC01DC">
            <w:pPr>
              <w:spacing w:before="0"/>
              <w:rPr>
                <w:rFonts w:cs="Arial"/>
                <w:b/>
                <w:bCs/>
                <w:i/>
                <w:iCs/>
              </w:rPr>
            </w:pPr>
          </w:p>
        </w:tc>
      </w:tr>
      <w:tr w:rsidR="00C958A7" w:rsidRPr="00C958A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C958A7" w:rsidRDefault="000B2EE9" w:rsidP="00BC01DC">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C958A7" w:rsidRDefault="000B2EE9" w:rsidP="00BC01DC">
            <w:pPr>
              <w:snapToGrid w:val="0"/>
              <w:spacing w:before="0"/>
              <w:rPr>
                <w:rFonts w:cs="Arial"/>
                <w:b/>
                <w:bCs/>
                <w:i/>
                <w:iCs/>
              </w:rPr>
            </w:pPr>
          </w:p>
        </w:tc>
      </w:tr>
      <w:tr w:rsidR="00C958A7" w:rsidRPr="00C958A7"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C958A7" w:rsidRDefault="00343A18" w:rsidP="00BC01DC">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C958A7" w:rsidRDefault="00343A18" w:rsidP="00BC01DC">
            <w:pPr>
              <w:snapToGrid w:val="0"/>
              <w:spacing w:before="0"/>
              <w:rPr>
                <w:rFonts w:cs="Arial"/>
                <w:b/>
                <w:bCs/>
                <w:i/>
                <w:iCs/>
              </w:rPr>
            </w:pPr>
          </w:p>
          <w:p w14:paraId="1E5B1CF9" w14:textId="77777777" w:rsidR="00343A18" w:rsidRPr="00C958A7" w:rsidRDefault="00343A18" w:rsidP="00BC01DC">
            <w:pPr>
              <w:spacing w:before="0"/>
              <w:rPr>
                <w:rFonts w:cs="Arial"/>
                <w:b/>
                <w:bCs/>
                <w:i/>
                <w:iCs/>
              </w:rPr>
            </w:pPr>
          </w:p>
          <w:p w14:paraId="28734D4E" w14:textId="77777777" w:rsidR="00343A18" w:rsidRPr="00C958A7" w:rsidRDefault="00343A18" w:rsidP="00BC01DC">
            <w:pPr>
              <w:spacing w:before="0"/>
              <w:rPr>
                <w:rFonts w:cs="Arial"/>
                <w:b/>
                <w:bCs/>
                <w:i/>
                <w:iCs/>
              </w:rPr>
            </w:pPr>
          </w:p>
        </w:tc>
      </w:tr>
      <w:tr w:rsidR="00C958A7" w:rsidRPr="006121D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6121D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6121D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6121D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6121D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6121D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6121D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6121D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16FD3CB4" w14:textId="77777777" w:rsidR="00D835CE" w:rsidRPr="00C958A7" w:rsidRDefault="00D835CE" w:rsidP="00343A18">
      <w:pPr>
        <w:spacing w:before="0"/>
        <w:rPr>
          <w:rFonts w:cs="Arial"/>
          <w:i/>
          <w:iCs/>
          <w:lang w:val="ru-RU"/>
        </w:rPr>
      </w:pPr>
    </w:p>
    <w:p w14:paraId="5C48A2A4" w14:textId="77777777" w:rsidR="00F2311C" w:rsidRPr="00C958A7" w:rsidRDefault="00F2311C" w:rsidP="00343A18">
      <w:pPr>
        <w:spacing w:before="0"/>
        <w:rPr>
          <w:rFonts w:cs="Arial"/>
          <w:i/>
          <w:iCs/>
          <w:lang w:val="ru-RU"/>
        </w:rPr>
      </w:pPr>
    </w:p>
    <w:p w14:paraId="699446AA" w14:textId="77777777" w:rsidR="00F2311C" w:rsidRPr="00C958A7" w:rsidRDefault="00F2311C"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C958A7" w:rsidRPr="006121D1"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C958A7" w14:paraId="40E396FB" w14:textId="77777777" w:rsidTr="00AF3AF8">
        <w:trPr>
          <w:trHeight w:val="440"/>
        </w:trPr>
        <w:tc>
          <w:tcPr>
            <w:tcW w:w="5920" w:type="dxa"/>
            <w:vAlign w:val="center"/>
          </w:tcPr>
          <w:p w14:paraId="2DC46D37" w14:textId="5635B223" w:rsidR="00DA068A" w:rsidRDefault="00510E27" w:rsidP="00C827A0">
            <w:pPr>
              <w:spacing w:before="0"/>
              <w:jc w:val="left"/>
              <w:rPr>
                <w:rFonts w:eastAsia="TimesNewRomanPS-BoldMT" w:cs="Arial"/>
                <w:b/>
                <w:bCs/>
                <w:lang w:val="sr-Cyrl-CS"/>
              </w:rPr>
            </w:pPr>
            <w:r>
              <w:rPr>
                <w:rFonts w:eastAsia="TimesNewRomanPS-BoldMT" w:cs="Arial"/>
                <w:bCs/>
                <w:lang w:val="ru-RU"/>
              </w:rPr>
              <w:t>ЈН/3100/0578/2019</w:t>
            </w:r>
            <w:r w:rsidR="00C827A0">
              <w:rPr>
                <w:rFonts w:eastAsia="TimesNewRomanPS-BoldMT" w:cs="Arial"/>
                <w:bCs/>
                <w:lang w:val="ru-RU"/>
              </w:rPr>
              <w:t xml:space="preserve"> </w:t>
            </w:r>
          </w:p>
          <w:p w14:paraId="1745151A" w14:textId="7F718685" w:rsidR="00C827A0" w:rsidRPr="00C958A7" w:rsidRDefault="00FD1E92" w:rsidP="00C827A0">
            <w:pPr>
              <w:spacing w:before="0"/>
              <w:jc w:val="left"/>
              <w:rPr>
                <w:rFonts w:cs="Arial"/>
                <w:b/>
                <w:i/>
                <w:lang w:val="sr-Cyrl-CS"/>
              </w:rPr>
            </w:pPr>
            <w:r w:rsidRPr="00FD1E92">
              <w:rPr>
                <w:rFonts w:eastAsia="TimesNewRomanPS-BoldMT" w:cs="Arial"/>
                <w:b/>
                <w:bCs/>
                <w:lang w:val="sr-Cyrl-RS"/>
              </w:rPr>
              <w:t xml:space="preserve">ЧЛАНАК ЛАНЦА ВЕДРИЦА ЗА БАГЕР ЕРС 710 </w:t>
            </w:r>
            <w:r w:rsidRPr="00FD1E92">
              <w:rPr>
                <w:rFonts w:eastAsia="TimesNewRomanPS-BoldMT" w:cs="Arial"/>
                <w:b/>
                <w:bCs/>
              </w:rPr>
              <w:t xml:space="preserve">– </w:t>
            </w:r>
            <w:r w:rsidRPr="00FD1E92">
              <w:rPr>
                <w:rFonts w:eastAsia="TimesNewRomanPS-BoldMT" w:cs="Arial"/>
                <w:b/>
                <w:bCs/>
                <w:lang w:val="sr-Cyrl-RS"/>
              </w:rPr>
              <w:t>Партија 1 - Откивци за багер ЕРс 710</w:t>
            </w: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5A6DB084" w14:textId="77777777" w:rsidR="000E75A0" w:rsidRPr="00C958A7"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6121D1" w14:paraId="25F0B00E" w14:textId="77777777" w:rsidTr="00CE62D0">
        <w:tc>
          <w:tcPr>
            <w:tcW w:w="4644" w:type="dxa"/>
            <w:vAlign w:val="center"/>
          </w:tcPr>
          <w:p w14:paraId="76DCAFE1"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14:paraId="0B5450F0" w14:textId="3662CDC5" w:rsidR="000E75A0" w:rsidRPr="00CE62D0" w:rsidRDefault="00922EDB" w:rsidP="00AF3AF8">
            <w:pPr>
              <w:spacing w:before="0"/>
              <w:jc w:val="center"/>
              <w:rPr>
                <w:rFonts w:cs="Arial"/>
                <w:bCs/>
                <w:iCs/>
                <w:lang w:val="sr-Cyrl-CS"/>
              </w:rPr>
            </w:pPr>
            <w:r w:rsidRPr="00CE62D0">
              <w:rPr>
                <w:rFonts w:cs="Arial"/>
                <w:bCs/>
                <w:iCs/>
                <w:lang w:val="sr-Cyrl-CS"/>
              </w:rPr>
              <w:t>У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CE62D0" w:rsidRDefault="000E75A0" w:rsidP="00CE1FFE">
            <w:pPr>
              <w:spacing w:before="0"/>
              <w:jc w:val="center"/>
              <w:rPr>
                <w:rFonts w:cs="Arial"/>
                <w:b/>
                <w:bCs/>
                <w:iCs/>
                <w:lang w:val="sr-Cyrl-CS"/>
              </w:rPr>
            </w:pP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49AEF0C4" w14:textId="4EBBE2A2"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C958A7" w:rsidRDefault="000E75A0" w:rsidP="00CE1FFE">
            <w:pPr>
              <w:spacing w:before="0"/>
              <w:jc w:val="center"/>
              <w:rPr>
                <w:rFonts w:cs="Arial"/>
                <w:b/>
                <w:bCs/>
                <w:i/>
                <w:iCs/>
                <w:lang w:val="sr-Cyrl-CS"/>
              </w:rPr>
            </w:pPr>
          </w:p>
        </w:tc>
      </w:tr>
      <w:tr w:rsidR="00C958A7" w:rsidRPr="006121D1" w14:paraId="46B89F73" w14:textId="77777777" w:rsidTr="00CE62D0">
        <w:tc>
          <w:tcPr>
            <w:tcW w:w="4644" w:type="dxa"/>
            <w:vAlign w:val="center"/>
          </w:tcPr>
          <w:p w14:paraId="1D9ED18B"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ИСПОРУКЕ:</w:t>
            </w:r>
          </w:p>
          <w:p w14:paraId="70D98DC5" w14:textId="46FBD459" w:rsidR="000E75A0" w:rsidRPr="00CE62D0" w:rsidRDefault="004A2437" w:rsidP="004A2437">
            <w:pPr>
              <w:spacing w:before="0"/>
              <w:jc w:val="center"/>
              <w:rPr>
                <w:rFonts w:cs="Arial"/>
                <w:bCs/>
                <w:iCs/>
                <w:lang w:val="sr-Cyrl-CS"/>
              </w:rPr>
            </w:pPr>
            <w:r>
              <w:rPr>
                <w:rFonts w:eastAsia="Calibri" w:cs="Arial"/>
                <w:bCs/>
                <w:lang w:val="sr-Cyrl-RS"/>
              </w:rPr>
              <w:t xml:space="preserve">Сукцесивно, </w:t>
            </w:r>
            <w:r w:rsidR="00491B93" w:rsidRPr="00CE62D0">
              <w:rPr>
                <w:rFonts w:eastAsia="Calibri" w:cs="Arial"/>
                <w:bCs/>
                <w:lang w:val="sr-Cyrl-RS"/>
              </w:rPr>
              <w:t xml:space="preserve">у року до </w:t>
            </w:r>
            <w:r>
              <w:rPr>
                <w:rFonts w:eastAsia="Calibri" w:cs="Arial"/>
                <w:bCs/>
                <w:lang w:val="sr-Cyrl-RS"/>
              </w:rPr>
              <w:t>150</w:t>
            </w:r>
            <w:r w:rsidR="00B97668" w:rsidRPr="00CE62D0">
              <w:rPr>
                <w:rFonts w:eastAsia="Calibri" w:cs="Arial"/>
                <w:bCs/>
                <w:lang w:val="sr-Cyrl-RS"/>
              </w:rPr>
              <w:t xml:space="preserve"> </w:t>
            </w:r>
            <w:r w:rsidR="00491B93" w:rsidRPr="00CE62D0">
              <w:rPr>
                <w:rFonts w:eastAsia="Calibri" w:cs="Arial"/>
                <w:bCs/>
                <w:lang w:val="sr-Cyrl-RS"/>
              </w:rPr>
              <w:t>календарских дана од дана ступања уговора на снагу</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33BF2343" w14:textId="4C02D7F6" w:rsidR="000E75A0" w:rsidRPr="00C958A7" w:rsidRDefault="004A2437" w:rsidP="00CE1FFE">
            <w:pPr>
              <w:spacing w:before="0"/>
              <w:jc w:val="center"/>
              <w:rPr>
                <w:rFonts w:cs="Arial"/>
                <w:bCs/>
                <w:i/>
                <w:iCs/>
                <w:lang w:val="ru-RU"/>
              </w:rPr>
            </w:pPr>
            <w:r w:rsidRPr="004A2437">
              <w:rPr>
                <w:rFonts w:cs="Arial"/>
                <w:bCs/>
                <w:i/>
                <w:iCs/>
                <w:lang w:val="sr-Cyrl-RS"/>
              </w:rPr>
              <w:t xml:space="preserve">Сукцесивно, у року до </w:t>
            </w:r>
            <w:r w:rsidR="00882B95">
              <w:rPr>
                <w:rFonts w:cs="Arial"/>
                <w:bCs/>
                <w:i/>
                <w:iCs/>
                <w:lang w:val="sr-Cyrl-CS"/>
              </w:rPr>
              <w:t>___</w:t>
            </w:r>
            <w:r w:rsidR="000E75A0" w:rsidRPr="00C958A7">
              <w:rPr>
                <w:rFonts w:cs="Arial"/>
                <w:bCs/>
                <w:i/>
                <w:iCs/>
                <w:lang w:val="sr-Cyrl-CS"/>
              </w:rPr>
              <w:t xml:space="preserve"> </w:t>
            </w:r>
            <w:r w:rsidR="00491B93" w:rsidRPr="00C958A7">
              <w:rPr>
                <w:rFonts w:cs="Arial"/>
                <w:bCs/>
                <w:i/>
                <w:iCs/>
                <w:lang w:val="sr-Cyrl-CS"/>
              </w:rPr>
              <w:t xml:space="preserve">календарских </w:t>
            </w:r>
            <w:r w:rsidR="000E75A0" w:rsidRPr="00C958A7">
              <w:rPr>
                <w:rFonts w:cs="Arial"/>
                <w:bCs/>
                <w:i/>
                <w:iCs/>
                <w:lang w:val="sr-Cyrl-CS"/>
              </w:rPr>
              <w:t>дана од дана ступања уговора на снагу</w:t>
            </w:r>
          </w:p>
        </w:tc>
      </w:tr>
      <w:tr w:rsidR="00C958A7" w:rsidRPr="006121D1" w14:paraId="2E424C42" w14:textId="77777777" w:rsidTr="00CE62D0">
        <w:tc>
          <w:tcPr>
            <w:tcW w:w="4644" w:type="dxa"/>
            <w:vAlign w:val="center"/>
          </w:tcPr>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3B9F9C1A" w:rsidR="000E75A0" w:rsidRPr="00CE62D0" w:rsidRDefault="004A2437" w:rsidP="00882B95">
            <w:pPr>
              <w:spacing w:before="0"/>
              <w:jc w:val="center"/>
              <w:rPr>
                <w:rFonts w:cs="Arial"/>
                <w:b/>
                <w:bCs/>
                <w:iCs/>
                <w:lang w:val="sr-Cyrl-CS"/>
              </w:rPr>
            </w:pPr>
            <w:r w:rsidRPr="004A2437">
              <w:rPr>
                <w:rFonts w:cs="Arial"/>
                <w:bCs/>
                <w:iCs/>
              </w:rPr>
              <w:t xml:space="preserve">Гарантни рок за предмет набавке је </w:t>
            </w:r>
            <w:r w:rsidRPr="004A2437">
              <w:rPr>
                <w:rFonts w:cs="Arial"/>
                <w:bCs/>
                <w:iCs/>
                <w:lang w:val="sr-Cyrl-RS"/>
              </w:rPr>
              <w:t xml:space="preserve">минимум </w:t>
            </w:r>
            <w:r w:rsidRPr="004A2437">
              <w:rPr>
                <w:rFonts w:cs="Arial"/>
                <w:bCs/>
                <w:iCs/>
                <w:lang w:val="sr-Latn-RS"/>
              </w:rPr>
              <w:t>18</w:t>
            </w:r>
            <w:r w:rsidRPr="004A2437">
              <w:rPr>
                <w:rFonts w:cs="Arial"/>
                <w:bCs/>
                <w:iCs/>
                <w:lang w:val="sr-Cyrl-RS"/>
              </w:rPr>
              <w:t xml:space="preserve"> месеци</w:t>
            </w:r>
            <w:r w:rsidRPr="004A2437">
              <w:rPr>
                <w:rFonts w:cs="Arial"/>
                <w:bCs/>
                <w:iCs/>
              </w:rPr>
              <w:t xml:space="preserve"> од</w:t>
            </w:r>
            <w:r w:rsidRPr="004A2437">
              <w:rPr>
                <w:rFonts w:cs="Arial"/>
                <w:bCs/>
                <w:iCs/>
                <w:lang w:val="sr-Cyrl-RS"/>
              </w:rPr>
              <w:t xml:space="preserve"> дана када је извршен</w:t>
            </w:r>
            <w:r w:rsidRPr="004A2437">
              <w:rPr>
                <w:rFonts w:cs="Arial"/>
                <w:bCs/>
                <w:iCs/>
              </w:rPr>
              <w:t xml:space="preserve"> квантитативни и квалитативни пријем  добара, </w:t>
            </w:r>
            <w:r w:rsidRPr="004A2437">
              <w:rPr>
                <w:rFonts w:cs="Arial"/>
                <w:bCs/>
                <w:iCs/>
                <w:lang w:val="sr-Cyrl-RS"/>
              </w:rPr>
              <w:t>односно 12 месеци од уградње добара</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375EFE9E" w:rsidR="000E75A0" w:rsidRPr="00D835CE" w:rsidRDefault="00D835CE" w:rsidP="00890E58">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месеци од када је извршен квантитативни и квалитативни пријем добара</w:t>
            </w:r>
            <w:r w:rsidR="004A2437">
              <w:rPr>
                <w:rFonts w:cs="Arial"/>
                <w:bCs/>
                <w:i/>
                <w:iCs/>
                <w:lang w:val="sr-Cyrl-CS"/>
              </w:rPr>
              <w:t>, односно ____ месеци од уградње добара.</w:t>
            </w:r>
          </w:p>
        </w:tc>
      </w:tr>
      <w:tr w:rsidR="00C958A7" w:rsidRPr="006121D1"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6121D1" w14:paraId="5E525B32" w14:textId="77777777" w:rsidTr="00CE62D0">
        <w:trPr>
          <w:trHeight w:val="800"/>
        </w:trPr>
        <w:tc>
          <w:tcPr>
            <w:tcW w:w="4644" w:type="dxa"/>
            <w:vAlign w:val="center"/>
          </w:tcPr>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6121D1"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97EA2C8" w14:textId="77777777" w:rsidR="00FD1E92" w:rsidRPr="00C958A7" w:rsidRDefault="00FD1E92"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2134B27" w14:textId="029F2900" w:rsidR="00491B93" w:rsidRPr="00C958A7" w:rsidRDefault="00491B93" w:rsidP="00491B93">
      <w:pPr>
        <w:spacing w:before="0"/>
        <w:jc w:val="center"/>
        <w:rPr>
          <w:rStyle w:val="BookTitle"/>
          <w:rFonts w:cs="Arial"/>
          <w:lang w:val="ru-RU"/>
        </w:rPr>
      </w:pPr>
      <w:r w:rsidRPr="00C958A7">
        <w:rPr>
          <w:rStyle w:val="BookTitle"/>
          <w:rFonts w:cs="Arial"/>
          <w:lang w:val="ru-RU"/>
        </w:rPr>
        <w:t>ОБРАЗАЦ ПОНУДЕ</w:t>
      </w:r>
      <w:r w:rsidR="00795F99">
        <w:rPr>
          <w:rStyle w:val="BookTitle"/>
          <w:rFonts w:cs="Arial"/>
          <w:lang w:val="ru-RU"/>
        </w:rPr>
        <w:t xml:space="preserve"> ПАРТИЈА 2</w:t>
      </w:r>
    </w:p>
    <w:p w14:paraId="5936CE64" w14:textId="77777777" w:rsidR="00491B93" w:rsidRPr="00C958A7" w:rsidRDefault="00491B93" w:rsidP="00491B93">
      <w:pPr>
        <w:spacing w:before="0"/>
        <w:rPr>
          <w:rStyle w:val="BookTitle"/>
          <w:rFonts w:cs="Arial"/>
          <w:lang w:val="ru-RU"/>
        </w:rPr>
      </w:pPr>
    </w:p>
    <w:p w14:paraId="495127F5" w14:textId="43CEC823" w:rsidR="00491B93" w:rsidRDefault="00491B93" w:rsidP="00491B93">
      <w:pPr>
        <w:spacing w:before="0"/>
        <w:rPr>
          <w:rFonts w:cs="Arial"/>
          <w:lang w:val="sr-Cyrl-CS"/>
        </w:rPr>
      </w:pPr>
      <w:r w:rsidRPr="00C958A7">
        <w:rPr>
          <w:rFonts w:eastAsia="TimesNewRomanPS-BoldMT" w:cs="Arial"/>
          <w:bCs/>
          <w:lang w:val="ru-RU"/>
        </w:rPr>
        <w:t xml:space="preserve">Понуда бр._________ од _______________ за  </w:t>
      </w:r>
      <w:r w:rsidRPr="00C958A7">
        <w:rPr>
          <w:rFonts w:eastAsia="TimesNewRomanPS-BoldMT" w:cs="Arial"/>
          <w:bCs/>
          <w:lang w:val="sr-Cyrl-RS"/>
        </w:rPr>
        <w:t xml:space="preserve">отворени </w:t>
      </w:r>
      <w:r w:rsidR="00882B95">
        <w:rPr>
          <w:rFonts w:eastAsia="TimesNewRomanPS-BoldMT" w:cs="Arial"/>
          <w:bCs/>
          <w:lang w:val="ru-RU"/>
        </w:rPr>
        <w:t>поступак јавне набавке– добара:</w:t>
      </w:r>
      <w:r w:rsidR="00C827A0">
        <w:rPr>
          <w:rFonts w:eastAsia="TimesNewRomanPS-BoldMT" w:cs="Arial"/>
          <w:bCs/>
          <w:lang w:val="sr-Cyrl-CS"/>
        </w:rPr>
        <w:t xml:space="preserve"> </w:t>
      </w:r>
      <w:r w:rsidR="00C827A0" w:rsidRPr="00C958A7">
        <w:rPr>
          <w:rFonts w:eastAsia="TimesNewRomanPS-BoldMT" w:cs="Arial"/>
          <w:bCs/>
          <w:lang w:val="ru-RU"/>
        </w:rPr>
        <w:t xml:space="preserve">ЈН бр. </w:t>
      </w:r>
      <w:r w:rsidR="00510E27">
        <w:rPr>
          <w:rFonts w:eastAsia="TimesNewRomanPS-BoldMT" w:cs="Arial"/>
          <w:bCs/>
          <w:lang w:val="ru-RU"/>
        </w:rPr>
        <w:t>ЈН/3100/0578/2019</w:t>
      </w:r>
      <w:r w:rsidR="00C827A0">
        <w:rPr>
          <w:rFonts w:eastAsia="TimesNewRomanPS-BoldMT" w:cs="Arial"/>
          <w:bCs/>
          <w:lang w:val="ru-RU"/>
        </w:rPr>
        <w:t xml:space="preserve"> </w:t>
      </w:r>
      <w:r w:rsidR="00C827A0">
        <w:rPr>
          <w:rFonts w:eastAsia="TimesNewRomanPS-BoldMT" w:cs="Arial"/>
          <w:b/>
          <w:bCs/>
          <w:lang w:val="sr-Cyrl-CS"/>
        </w:rPr>
        <w:t>-</w:t>
      </w:r>
      <w:r w:rsidR="008F6F59" w:rsidRPr="008F6F59">
        <w:rPr>
          <w:rFonts w:eastAsia="TimesNewRomanPS-BoldMT" w:cs="Arial"/>
          <w:b/>
          <w:bCs/>
          <w:lang w:val="sr-Cyrl-RS"/>
        </w:rPr>
        <w:t xml:space="preserve"> ЧЛАНАК ЛАНЦА ВЕДРИЦА ЗА БАГЕР ЕРС 710 </w:t>
      </w:r>
      <w:r w:rsidR="008F6F59">
        <w:rPr>
          <w:rFonts w:eastAsia="TimesNewRomanPS-BoldMT" w:cs="Arial"/>
          <w:b/>
          <w:bCs/>
          <w:lang w:val="sr-Cyrl-CS"/>
        </w:rPr>
        <w:t xml:space="preserve"> Партија</w:t>
      </w:r>
      <w:r w:rsidR="00C827A0">
        <w:rPr>
          <w:rFonts w:eastAsia="TimesNewRomanPS-BoldMT" w:cs="Arial"/>
          <w:b/>
          <w:bCs/>
          <w:lang w:val="sr-Cyrl-CS"/>
        </w:rPr>
        <w:t xml:space="preserve"> 2</w:t>
      </w:r>
      <w:r w:rsidR="00C827A0" w:rsidRPr="00C958A7">
        <w:rPr>
          <w:rFonts w:eastAsia="TimesNewRomanPS-BoldMT" w:cs="Arial"/>
          <w:b/>
          <w:bCs/>
          <w:lang w:val="sr-Cyrl-CS"/>
        </w:rPr>
        <w:t xml:space="preserve"> </w:t>
      </w:r>
      <w:r w:rsidR="00D835CE">
        <w:rPr>
          <w:rFonts w:eastAsia="TimesNewRomanPS-BoldMT" w:cs="Arial"/>
          <w:b/>
          <w:bCs/>
          <w:lang w:val="sr-Cyrl-CS"/>
        </w:rPr>
        <w:t>–</w:t>
      </w:r>
      <w:r w:rsidR="00C827A0" w:rsidRPr="00C958A7">
        <w:rPr>
          <w:rFonts w:eastAsia="TimesNewRomanPS-BoldMT" w:cs="Arial"/>
          <w:b/>
          <w:bCs/>
          <w:lang w:val="sr-Cyrl-CS"/>
        </w:rPr>
        <w:t xml:space="preserve"> </w:t>
      </w:r>
      <w:r w:rsidR="004A2437" w:rsidRPr="004A2437">
        <w:rPr>
          <w:rFonts w:cs="Arial"/>
          <w:b/>
        </w:rPr>
        <w:t>Члана</w:t>
      </w:r>
      <w:r w:rsidR="004A2437" w:rsidRPr="004A2437">
        <w:rPr>
          <w:rFonts w:cs="Arial"/>
          <w:b/>
          <w:lang w:val="sr-Cyrl-RS"/>
        </w:rPr>
        <w:t>к</w:t>
      </w:r>
      <w:r w:rsidR="004A2437" w:rsidRPr="004A2437">
        <w:rPr>
          <w:rFonts w:cs="Arial"/>
          <w:b/>
        </w:rPr>
        <w:t xml:space="preserve"> дебели за ЕРс </w:t>
      </w:r>
      <w:r w:rsidR="004A2437" w:rsidRPr="004A2437">
        <w:rPr>
          <w:rFonts w:cs="Arial"/>
          <w:b/>
          <w:lang w:val="sr-Cyrl-RS"/>
        </w:rPr>
        <w:t>710</w:t>
      </w:r>
      <w:r w:rsidR="00DA068A">
        <w:rPr>
          <w:rFonts w:cs="Arial"/>
          <w:b/>
          <w:lang w:val="sr-Cyrl-CS"/>
        </w:rPr>
        <w:t>.</w:t>
      </w:r>
    </w:p>
    <w:p w14:paraId="61C1B7B2" w14:textId="77777777" w:rsidR="00C827A0" w:rsidRPr="00C958A7" w:rsidRDefault="00C827A0" w:rsidP="00491B93">
      <w:pPr>
        <w:spacing w:before="0"/>
        <w:rPr>
          <w:rFonts w:eastAsia="TimesNewRomanPS-BoldMT" w:cs="Arial"/>
          <w:bCs/>
          <w:lang w:val="ru-RU"/>
        </w:rPr>
      </w:pPr>
    </w:p>
    <w:p w14:paraId="4976C2F6" w14:textId="77777777" w:rsidR="00491B93" w:rsidRPr="00C958A7" w:rsidRDefault="00491B93" w:rsidP="00491B93">
      <w:pPr>
        <w:spacing w:before="0"/>
        <w:rPr>
          <w:rFonts w:cs="Arial"/>
          <w:b/>
          <w:bCs/>
          <w:i/>
          <w:iCs/>
        </w:rPr>
      </w:pPr>
      <w:r w:rsidRPr="00C958A7">
        <w:rPr>
          <w:rFonts w:cs="Arial"/>
          <w:b/>
          <w:bCs/>
          <w:i/>
          <w:iCs/>
        </w:rPr>
        <w:t>1)ОПШТИ ПОДАЦИ О ПОНУЂАЧУ</w:t>
      </w:r>
    </w:p>
    <w:p w14:paraId="6C2232DA" w14:textId="77777777" w:rsidR="00491B93" w:rsidRPr="00C958A7" w:rsidRDefault="00491B93" w:rsidP="00491B93">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958A7" w:rsidRPr="00C958A7" w14:paraId="233C990E" w14:textId="77777777" w:rsidTr="001C7BF0">
        <w:trPr>
          <w:trHeight w:val="620"/>
        </w:trPr>
        <w:tc>
          <w:tcPr>
            <w:tcW w:w="4621" w:type="dxa"/>
            <w:tcBorders>
              <w:top w:val="single" w:sz="4" w:space="0" w:color="000000"/>
              <w:left w:val="single" w:sz="4" w:space="0" w:color="000000"/>
              <w:bottom w:val="single" w:sz="4" w:space="0" w:color="000000"/>
            </w:tcBorders>
            <w:shd w:val="clear" w:color="auto" w:fill="auto"/>
          </w:tcPr>
          <w:p w14:paraId="7705CD14" w14:textId="77777777" w:rsidR="00491B93" w:rsidRPr="00C958A7" w:rsidRDefault="00491B93" w:rsidP="001C7BF0">
            <w:pPr>
              <w:spacing w:before="0"/>
              <w:rPr>
                <w:rFonts w:cs="Arial"/>
                <w:b/>
                <w:bCs/>
                <w:i/>
                <w:iCs/>
              </w:rPr>
            </w:pPr>
            <w:r w:rsidRPr="00C958A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996A15" w14:textId="77777777" w:rsidR="00491B93" w:rsidRPr="00C958A7" w:rsidRDefault="00491B93" w:rsidP="001C7BF0">
            <w:pPr>
              <w:snapToGrid w:val="0"/>
              <w:spacing w:before="0"/>
              <w:rPr>
                <w:rFonts w:cs="Arial"/>
                <w:b/>
                <w:bCs/>
                <w:i/>
                <w:iCs/>
              </w:rPr>
            </w:pPr>
          </w:p>
          <w:p w14:paraId="7C877E2B" w14:textId="77777777" w:rsidR="00491B93" w:rsidRPr="00C958A7" w:rsidRDefault="00491B93" w:rsidP="001C7BF0">
            <w:pPr>
              <w:spacing w:before="0"/>
              <w:rPr>
                <w:rFonts w:cs="Arial"/>
                <w:b/>
                <w:bCs/>
                <w:i/>
                <w:iCs/>
              </w:rPr>
            </w:pPr>
          </w:p>
          <w:p w14:paraId="75002FF4" w14:textId="77777777" w:rsidR="00491B93" w:rsidRPr="00C958A7" w:rsidRDefault="00491B93" w:rsidP="001C7BF0">
            <w:pPr>
              <w:spacing w:before="0"/>
              <w:rPr>
                <w:rFonts w:cs="Arial"/>
                <w:b/>
                <w:bCs/>
                <w:i/>
                <w:iCs/>
              </w:rPr>
            </w:pPr>
          </w:p>
        </w:tc>
      </w:tr>
      <w:tr w:rsidR="00C958A7" w:rsidRPr="00C958A7" w14:paraId="06BD78D2" w14:textId="77777777" w:rsidTr="001C7BF0">
        <w:trPr>
          <w:trHeight w:val="683"/>
        </w:trPr>
        <w:tc>
          <w:tcPr>
            <w:tcW w:w="4621" w:type="dxa"/>
            <w:tcBorders>
              <w:top w:val="single" w:sz="4" w:space="0" w:color="000000"/>
              <w:left w:val="single" w:sz="4" w:space="0" w:color="000000"/>
              <w:bottom w:val="single" w:sz="4" w:space="0" w:color="000000"/>
            </w:tcBorders>
            <w:shd w:val="clear" w:color="auto" w:fill="auto"/>
          </w:tcPr>
          <w:p w14:paraId="66C879D6" w14:textId="77777777" w:rsidR="00491B93" w:rsidRPr="00C958A7" w:rsidRDefault="00491B93" w:rsidP="001C7BF0">
            <w:pPr>
              <w:spacing w:before="0"/>
              <w:rPr>
                <w:rFonts w:cs="Arial"/>
                <w:b/>
                <w:bCs/>
                <w:i/>
                <w:iCs/>
              </w:rPr>
            </w:pPr>
            <w:r w:rsidRPr="00C958A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6F915" w14:textId="77777777" w:rsidR="00491B93" w:rsidRPr="00C958A7" w:rsidRDefault="00491B93" w:rsidP="001C7BF0">
            <w:pPr>
              <w:snapToGrid w:val="0"/>
              <w:spacing w:before="0"/>
              <w:rPr>
                <w:rFonts w:cs="Arial"/>
                <w:b/>
                <w:bCs/>
                <w:i/>
                <w:iCs/>
              </w:rPr>
            </w:pPr>
          </w:p>
          <w:p w14:paraId="24BE7B83" w14:textId="77777777" w:rsidR="00491B93" w:rsidRPr="00C958A7" w:rsidRDefault="00491B93" w:rsidP="001C7BF0">
            <w:pPr>
              <w:spacing w:before="0"/>
              <w:rPr>
                <w:rFonts w:cs="Arial"/>
                <w:b/>
                <w:bCs/>
                <w:i/>
                <w:iCs/>
              </w:rPr>
            </w:pPr>
          </w:p>
          <w:p w14:paraId="3A95251C" w14:textId="77777777" w:rsidR="00491B93" w:rsidRPr="00C958A7" w:rsidRDefault="00491B93" w:rsidP="001C7BF0">
            <w:pPr>
              <w:spacing w:before="0"/>
              <w:rPr>
                <w:rFonts w:cs="Arial"/>
                <w:b/>
                <w:bCs/>
                <w:i/>
                <w:iCs/>
              </w:rPr>
            </w:pPr>
          </w:p>
        </w:tc>
      </w:tr>
      <w:tr w:rsidR="00C958A7" w:rsidRPr="00C958A7" w14:paraId="7652794D" w14:textId="77777777" w:rsidTr="001C7BF0">
        <w:trPr>
          <w:trHeight w:val="440"/>
        </w:trPr>
        <w:tc>
          <w:tcPr>
            <w:tcW w:w="4621" w:type="dxa"/>
            <w:tcBorders>
              <w:top w:val="single" w:sz="4" w:space="0" w:color="000000"/>
              <w:left w:val="single" w:sz="4" w:space="0" w:color="000000"/>
              <w:bottom w:val="single" w:sz="4" w:space="0" w:color="000000"/>
            </w:tcBorders>
            <w:shd w:val="clear" w:color="auto" w:fill="auto"/>
          </w:tcPr>
          <w:p w14:paraId="2DD0B501" w14:textId="77777777" w:rsidR="00491B93" w:rsidRPr="00C958A7" w:rsidRDefault="00491B93" w:rsidP="001C7BF0">
            <w:pPr>
              <w:spacing w:before="0"/>
              <w:rPr>
                <w:rFonts w:cs="Arial"/>
                <w:i/>
                <w:iCs/>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BCC15A" w14:textId="77777777" w:rsidR="00491B93" w:rsidRPr="00C958A7" w:rsidRDefault="00491B93" w:rsidP="001C7BF0">
            <w:pPr>
              <w:snapToGrid w:val="0"/>
              <w:spacing w:before="0"/>
              <w:rPr>
                <w:rFonts w:cs="Arial"/>
                <w:b/>
                <w:bCs/>
                <w:i/>
                <w:iCs/>
              </w:rPr>
            </w:pPr>
          </w:p>
        </w:tc>
      </w:tr>
      <w:tr w:rsidR="00C958A7" w:rsidRPr="00C958A7" w14:paraId="0EB5F6D7" w14:textId="77777777" w:rsidTr="001C7BF0">
        <w:trPr>
          <w:trHeight w:val="647"/>
        </w:trPr>
        <w:tc>
          <w:tcPr>
            <w:tcW w:w="4621" w:type="dxa"/>
            <w:tcBorders>
              <w:top w:val="single" w:sz="4" w:space="0" w:color="000000"/>
              <w:left w:val="single" w:sz="4" w:space="0" w:color="000000"/>
              <w:bottom w:val="single" w:sz="4" w:space="0" w:color="000000"/>
            </w:tcBorders>
            <w:shd w:val="clear" w:color="auto" w:fill="auto"/>
          </w:tcPr>
          <w:p w14:paraId="5504767B" w14:textId="77777777" w:rsidR="00491B93" w:rsidRPr="00C958A7" w:rsidRDefault="00491B93" w:rsidP="001C7BF0">
            <w:pPr>
              <w:spacing w:before="0"/>
              <w:rPr>
                <w:rFonts w:cs="Arial"/>
                <w:b/>
                <w:bCs/>
                <w:i/>
                <w:iCs/>
              </w:rPr>
            </w:pPr>
            <w:r w:rsidRPr="00C958A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24219" w14:textId="77777777" w:rsidR="00491B93" w:rsidRPr="00C958A7" w:rsidRDefault="00491B93" w:rsidP="001C7BF0">
            <w:pPr>
              <w:snapToGrid w:val="0"/>
              <w:spacing w:before="0"/>
              <w:rPr>
                <w:rFonts w:cs="Arial"/>
                <w:b/>
                <w:bCs/>
                <w:i/>
                <w:iCs/>
              </w:rPr>
            </w:pPr>
          </w:p>
          <w:p w14:paraId="33EE84C3" w14:textId="77777777" w:rsidR="00491B93" w:rsidRPr="00C958A7" w:rsidRDefault="00491B93" w:rsidP="001C7BF0">
            <w:pPr>
              <w:spacing w:before="0"/>
              <w:rPr>
                <w:rFonts w:cs="Arial"/>
                <w:b/>
                <w:bCs/>
                <w:i/>
                <w:iCs/>
              </w:rPr>
            </w:pPr>
          </w:p>
          <w:p w14:paraId="6067F1D9" w14:textId="77777777" w:rsidR="00491B93" w:rsidRPr="00C958A7" w:rsidRDefault="00491B93" w:rsidP="001C7BF0">
            <w:pPr>
              <w:spacing w:before="0"/>
              <w:rPr>
                <w:rFonts w:cs="Arial"/>
                <w:b/>
                <w:bCs/>
                <w:i/>
                <w:iCs/>
              </w:rPr>
            </w:pPr>
          </w:p>
        </w:tc>
      </w:tr>
      <w:tr w:rsidR="00C958A7" w:rsidRPr="006121D1" w14:paraId="7A07E451" w14:textId="77777777" w:rsidTr="001C7BF0">
        <w:tc>
          <w:tcPr>
            <w:tcW w:w="4621" w:type="dxa"/>
            <w:tcBorders>
              <w:top w:val="single" w:sz="4" w:space="0" w:color="000000"/>
              <w:left w:val="single" w:sz="4" w:space="0" w:color="000000"/>
              <w:bottom w:val="single" w:sz="4" w:space="0" w:color="000000"/>
            </w:tcBorders>
            <w:shd w:val="clear" w:color="auto" w:fill="auto"/>
          </w:tcPr>
          <w:p w14:paraId="75CB43E2" w14:textId="77777777" w:rsidR="00491B93" w:rsidRPr="00C958A7" w:rsidRDefault="00491B93" w:rsidP="001C7BF0">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F834A2" w14:textId="77777777" w:rsidR="00491B93" w:rsidRPr="00C958A7" w:rsidRDefault="00491B93" w:rsidP="001C7BF0">
            <w:pPr>
              <w:snapToGrid w:val="0"/>
              <w:spacing w:before="0"/>
              <w:rPr>
                <w:rFonts w:cs="Arial"/>
                <w:b/>
                <w:bCs/>
                <w:i/>
                <w:iCs/>
                <w:lang w:val="ru-RU"/>
              </w:rPr>
            </w:pPr>
          </w:p>
        </w:tc>
      </w:tr>
      <w:tr w:rsidR="00C958A7" w:rsidRPr="00C958A7" w14:paraId="4D2A8D53" w14:textId="77777777" w:rsidTr="001C7BF0">
        <w:trPr>
          <w:trHeight w:val="512"/>
        </w:trPr>
        <w:tc>
          <w:tcPr>
            <w:tcW w:w="4621" w:type="dxa"/>
            <w:tcBorders>
              <w:top w:val="single" w:sz="4" w:space="0" w:color="000000"/>
              <w:left w:val="single" w:sz="4" w:space="0" w:color="000000"/>
              <w:bottom w:val="single" w:sz="4" w:space="0" w:color="000000"/>
            </w:tcBorders>
            <w:shd w:val="clear" w:color="auto" w:fill="auto"/>
          </w:tcPr>
          <w:p w14:paraId="1BCF03D8" w14:textId="77777777" w:rsidR="00491B93" w:rsidRPr="00C958A7" w:rsidRDefault="00491B93" w:rsidP="001C7BF0">
            <w:pPr>
              <w:spacing w:before="0"/>
              <w:rPr>
                <w:rFonts w:cs="Arial"/>
                <w:i/>
                <w:iCs/>
                <w:lang w:val="ru-RU"/>
              </w:rPr>
            </w:pPr>
          </w:p>
          <w:p w14:paraId="6FD3383A" w14:textId="77777777" w:rsidR="00491B93" w:rsidRPr="00C958A7" w:rsidRDefault="00491B93" w:rsidP="001C7BF0">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210335" w14:textId="77777777" w:rsidR="00491B93" w:rsidRPr="00C958A7" w:rsidRDefault="00491B93" w:rsidP="001C7BF0">
            <w:pPr>
              <w:snapToGrid w:val="0"/>
              <w:spacing w:before="0"/>
              <w:rPr>
                <w:rFonts w:cs="Arial"/>
                <w:b/>
                <w:bCs/>
                <w:i/>
                <w:iCs/>
              </w:rPr>
            </w:pPr>
          </w:p>
          <w:p w14:paraId="2E84BEBA" w14:textId="77777777" w:rsidR="00491B93" w:rsidRPr="00C958A7" w:rsidRDefault="00491B93" w:rsidP="001C7BF0">
            <w:pPr>
              <w:spacing w:before="0"/>
              <w:rPr>
                <w:rFonts w:cs="Arial"/>
                <w:b/>
                <w:bCs/>
                <w:i/>
                <w:iCs/>
              </w:rPr>
            </w:pPr>
          </w:p>
          <w:p w14:paraId="3595C16F" w14:textId="77777777" w:rsidR="00491B93" w:rsidRPr="00C958A7" w:rsidRDefault="00491B93" w:rsidP="001C7BF0">
            <w:pPr>
              <w:spacing w:before="0"/>
              <w:rPr>
                <w:rFonts w:cs="Arial"/>
                <w:b/>
                <w:bCs/>
                <w:i/>
                <w:iCs/>
              </w:rPr>
            </w:pPr>
          </w:p>
        </w:tc>
      </w:tr>
      <w:tr w:rsidR="00C958A7" w:rsidRPr="006121D1" w14:paraId="56B9338E" w14:textId="77777777" w:rsidTr="001C7BF0">
        <w:tc>
          <w:tcPr>
            <w:tcW w:w="4621" w:type="dxa"/>
            <w:tcBorders>
              <w:top w:val="single" w:sz="4" w:space="0" w:color="000000"/>
              <w:left w:val="single" w:sz="4" w:space="0" w:color="000000"/>
              <w:bottom w:val="single" w:sz="4" w:space="0" w:color="000000"/>
            </w:tcBorders>
            <w:shd w:val="clear" w:color="auto" w:fill="auto"/>
          </w:tcPr>
          <w:p w14:paraId="747C865C" w14:textId="77777777" w:rsidR="00491B93" w:rsidRPr="00C958A7" w:rsidRDefault="00491B93" w:rsidP="001C7BF0">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83B7620" w14:textId="77777777" w:rsidR="00491B93" w:rsidRPr="00C958A7" w:rsidRDefault="00491B93" w:rsidP="001C7BF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2F8975" w14:textId="77777777" w:rsidR="00491B93" w:rsidRPr="00C958A7" w:rsidRDefault="00491B93" w:rsidP="001C7BF0">
            <w:pPr>
              <w:snapToGrid w:val="0"/>
              <w:spacing w:before="0"/>
              <w:rPr>
                <w:rFonts w:cs="Arial"/>
                <w:b/>
                <w:bCs/>
                <w:i/>
                <w:iCs/>
                <w:lang w:val="ru-RU"/>
              </w:rPr>
            </w:pPr>
          </w:p>
        </w:tc>
      </w:tr>
      <w:tr w:rsidR="00C958A7" w:rsidRPr="00C958A7" w14:paraId="4E969B39" w14:textId="77777777" w:rsidTr="001C7BF0">
        <w:trPr>
          <w:trHeight w:val="557"/>
        </w:trPr>
        <w:tc>
          <w:tcPr>
            <w:tcW w:w="4621" w:type="dxa"/>
            <w:tcBorders>
              <w:top w:val="single" w:sz="4" w:space="0" w:color="000000"/>
              <w:left w:val="single" w:sz="4" w:space="0" w:color="000000"/>
              <w:bottom w:val="single" w:sz="4" w:space="0" w:color="000000"/>
            </w:tcBorders>
            <w:shd w:val="clear" w:color="auto" w:fill="auto"/>
          </w:tcPr>
          <w:p w14:paraId="19FBB790" w14:textId="77777777" w:rsidR="00491B93" w:rsidRPr="00C958A7" w:rsidRDefault="00491B93" w:rsidP="001C7BF0">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BDD525" w14:textId="77777777" w:rsidR="00491B93" w:rsidRPr="00C958A7" w:rsidRDefault="00491B93" w:rsidP="001C7BF0">
            <w:pPr>
              <w:snapToGrid w:val="0"/>
              <w:spacing w:before="0"/>
              <w:rPr>
                <w:rFonts w:cs="Arial"/>
                <w:b/>
                <w:bCs/>
                <w:i/>
                <w:iCs/>
              </w:rPr>
            </w:pPr>
          </w:p>
          <w:p w14:paraId="55A6D15E" w14:textId="77777777" w:rsidR="00491B93" w:rsidRPr="00C958A7" w:rsidRDefault="00491B93" w:rsidP="001C7BF0">
            <w:pPr>
              <w:spacing w:before="0"/>
              <w:rPr>
                <w:rFonts w:cs="Arial"/>
                <w:b/>
                <w:bCs/>
                <w:i/>
                <w:iCs/>
              </w:rPr>
            </w:pPr>
          </w:p>
          <w:p w14:paraId="7BBAF6AF" w14:textId="77777777" w:rsidR="00491B93" w:rsidRPr="00C958A7" w:rsidRDefault="00491B93" w:rsidP="001C7BF0">
            <w:pPr>
              <w:spacing w:before="0"/>
              <w:rPr>
                <w:rFonts w:cs="Arial"/>
                <w:b/>
                <w:bCs/>
                <w:i/>
                <w:iCs/>
              </w:rPr>
            </w:pPr>
          </w:p>
        </w:tc>
      </w:tr>
      <w:tr w:rsidR="00C958A7" w:rsidRPr="00C958A7" w14:paraId="72F1F1AB" w14:textId="77777777" w:rsidTr="001C7BF0">
        <w:trPr>
          <w:trHeight w:val="530"/>
        </w:trPr>
        <w:tc>
          <w:tcPr>
            <w:tcW w:w="4621" w:type="dxa"/>
            <w:tcBorders>
              <w:top w:val="single" w:sz="4" w:space="0" w:color="000000"/>
              <w:left w:val="single" w:sz="4" w:space="0" w:color="000000"/>
              <w:bottom w:val="single" w:sz="4" w:space="0" w:color="000000"/>
            </w:tcBorders>
            <w:shd w:val="clear" w:color="auto" w:fill="auto"/>
          </w:tcPr>
          <w:p w14:paraId="02CDB918" w14:textId="77777777" w:rsidR="00491B93" w:rsidRPr="00C958A7" w:rsidRDefault="00491B93" w:rsidP="001C7BF0">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4289F6" w14:textId="77777777" w:rsidR="00491B93" w:rsidRPr="00C958A7" w:rsidRDefault="00491B93" w:rsidP="001C7BF0">
            <w:pPr>
              <w:snapToGrid w:val="0"/>
              <w:spacing w:before="0"/>
              <w:rPr>
                <w:rFonts w:cs="Arial"/>
                <w:b/>
                <w:bCs/>
                <w:i/>
                <w:iCs/>
              </w:rPr>
            </w:pPr>
          </w:p>
          <w:p w14:paraId="78B37DB4" w14:textId="77777777" w:rsidR="00491B93" w:rsidRPr="00C958A7" w:rsidRDefault="00491B93" w:rsidP="001C7BF0">
            <w:pPr>
              <w:spacing w:before="0"/>
              <w:rPr>
                <w:rFonts w:cs="Arial"/>
                <w:b/>
                <w:bCs/>
                <w:i/>
                <w:iCs/>
              </w:rPr>
            </w:pPr>
          </w:p>
          <w:p w14:paraId="18EA6358" w14:textId="77777777" w:rsidR="00491B93" w:rsidRPr="00C958A7" w:rsidRDefault="00491B93" w:rsidP="001C7BF0">
            <w:pPr>
              <w:spacing w:before="0"/>
              <w:rPr>
                <w:rFonts w:cs="Arial"/>
                <w:b/>
                <w:bCs/>
                <w:i/>
                <w:iCs/>
              </w:rPr>
            </w:pPr>
          </w:p>
        </w:tc>
      </w:tr>
      <w:tr w:rsidR="00C958A7" w:rsidRPr="006121D1" w14:paraId="7AFFED89" w14:textId="77777777" w:rsidTr="001C7BF0">
        <w:trPr>
          <w:trHeight w:val="593"/>
        </w:trPr>
        <w:tc>
          <w:tcPr>
            <w:tcW w:w="4621" w:type="dxa"/>
            <w:tcBorders>
              <w:top w:val="single" w:sz="4" w:space="0" w:color="000000"/>
              <w:left w:val="single" w:sz="4" w:space="0" w:color="000000"/>
              <w:bottom w:val="single" w:sz="4" w:space="0" w:color="000000"/>
            </w:tcBorders>
            <w:shd w:val="clear" w:color="auto" w:fill="auto"/>
          </w:tcPr>
          <w:p w14:paraId="46D130FF" w14:textId="77777777" w:rsidR="00491B93" w:rsidRPr="00C958A7" w:rsidRDefault="00491B93" w:rsidP="001C7BF0">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51747C" w14:textId="77777777" w:rsidR="00491B93" w:rsidRPr="00C958A7" w:rsidRDefault="00491B93" w:rsidP="001C7BF0">
            <w:pPr>
              <w:snapToGrid w:val="0"/>
              <w:spacing w:before="0"/>
              <w:rPr>
                <w:rFonts w:cs="Arial"/>
                <w:b/>
                <w:bCs/>
                <w:i/>
                <w:iCs/>
                <w:lang w:val="ru-RU"/>
              </w:rPr>
            </w:pPr>
          </w:p>
          <w:p w14:paraId="69EEAEAF" w14:textId="77777777" w:rsidR="00491B93" w:rsidRPr="00C958A7" w:rsidRDefault="00491B93" w:rsidP="001C7BF0">
            <w:pPr>
              <w:spacing w:before="0"/>
              <w:rPr>
                <w:rFonts w:cs="Arial"/>
                <w:b/>
                <w:bCs/>
                <w:i/>
                <w:iCs/>
                <w:lang w:val="ru-RU"/>
              </w:rPr>
            </w:pPr>
          </w:p>
          <w:p w14:paraId="04B05029" w14:textId="77777777" w:rsidR="00491B93" w:rsidRPr="00C958A7" w:rsidRDefault="00491B93" w:rsidP="001C7BF0">
            <w:pPr>
              <w:spacing w:before="0"/>
              <w:rPr>
                <w:rFonts w:cs="Arial"/>
                <w:b/>
                <w:bCs/>
                <w:i/>
                <w:iCs/>
                <w:lang w:val="ru-RU"/>
              </w:rPr>
            </w:pPr>
          </w:p>
        </w:tc>
      </w:tr>
      <w:tr w:rsidR="00C958A7" w:rsidRPr="006121D1" w14:paraId="415A31B4" w14:textId="77777777" w:rsidTr="001C7BF0">
        <w:trPr>
          <w:trHeight w:val="593"/>
        </w:trPr>
        <w:tc>
          <w:tcPr>
            <w:tcW w:w="4621" w:type="dxa"/>
            <w:tcBorders>
              <w:top w:val="single" w:sz="4" w:space="0" w:color="000000"/>
              <w:left w:val="single" w:sz="4" w:space="0" w:color="000000"/>
              <w:bottom w:val="single" w:sz="4" w:space="0" w:color="000000"/>
            </w:tcBorders>
            <w:shd w:val="clear" w:color="auto" w:fill="auto"/>
          </w:tcPr>
          <w:p w14:paraId="4748AD43" w14:textId="77777777" w:rsidR="00491B93" w:rsidRPr="00C958A7" w:rsidRDefault="00491B93" w:rsidP="001C7BF0">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2BACFE" w14:textId="77777777" w:rsidR="00491B93" w:rsidRPr="00C958A7" w:rsidRDefault="00491B93" w:rsidP="001C7BF0">
            <w:pPr>
              <w:snapToGrid w:val="0"/>
              <w:spacing w:before="0"/>
              <w:ind w:firstLine="708"/>
              <w:rPr>
                <w:rFonts w:cs="Arial"/>
                <w:b/>
                <w:bCs/>
                <w:i/>
                <w:iCs/>
                <w:lang w:val="ru-RU"/>
              </w:rPr>
            </w:pPr>
          </w:p>
          <w:p w14:paraId="08987B52" w14:textId="77777777" w:rsidR="00491B93" w:rsidRPr="00C958A7" w:rsidRDefault="00491B93" w:rsidP="001C7BF0">
            <w:pPr>
              <w:spacing w:before="0"/>
              <w:ind w:firstLine="708"/>
              <w:rPr>
                <w:rFonts w:cs="Arial"/>
                <w:b/>
                <w:bCs/>
                <w:i/>
                <w:iCs/>
                <w:lang w:val="ru-RU"/>
              </w:rPr>
            </w:pPr>
          </w:p>
          <w:p w14:paraId="5CBFB39B" w14:textId="77777777" w:rsidR="00491B93" w:rsidRPr="00C958A7" w:rsidRDefault="00491B93" w:rsidP="001C7BF0">
            <w:pPr>
              <w:spacing w:before="0"/>
              <w:ind w:firstLine="708"/>
              <w:rPr>
                <w:rFonts w:cs="Arial"/>
                <w:b/>
                <w:bCs/>
                <w:i/>
                <w:iCs/>
                <w:lang w:val="ru-RU"/>
              </w:rPr>
            </w:pPr>
          </w:p>
        </w:tc>
      </w:tr>
    </w:tbl>
    <w:p w14:paraId="3C318B8D" w14:textId="77777777" w:rsidR="00491B93" w:rsidRPr="00C958A7" w:rsidRDefault="00491B93" w:rsidP="00491B93">
      <w:pPr>
        <w:spacing w:before="0"/>
        <w:rPr>
          <w:rFonts w:cs="Arial"/>
          <w:lang w:val="ru-RU"/>
        </w:rPr>
      </w:pPr>
    </w:p>
    <w:p w14:paraId="53C36CCC" w14:textId="77777777" w:rsidR="00491B93" w:rsidRPr="00C958A7" w:rsidRDefault="00491B93" w:rsidP="00491B93">
      <w:pPr>
        <w:spacing w:before="0"/>
        <w:rPr>
          <w:rFonts w:eastAsia="TimesNewRomanPSMT" w:cs="Arial"/>
          <w:b/>
          <w:bCs/>
          <w:i/>
          <w:iCs/>
        </w:rPr>
      </w:pPr>
      <w:r w:rsidRPr="00C958A7">
        <w:rPr>
          <w:rFonts w:eastAsia="TimesNewRomanPSMT" w:cs="Arial"/>
          <w:b/>
          <w:bCs/>
          <w:i/>
          <w:iCs/>
        </w:rPr>
        <w:t xml:space="preserve">2) ПОНУДУ ПОДНОСИ: </w:t>
      </w:r>
    </w:p>
    <w:p w14:paraId="0B31C061" w14:textId="77777777"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D27D72" w14:textId="7777777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ADFCCB" w14:textId="77777777" w:rsidR="00491B93" w:rsidRPr="00C958A7" w:rsidRDefault="00491B93" w:rsidP="001C7BF0">
            <w:pPr>
              <w:snapToGrid w:val="0"/>
              <w:spacing w:before="0"/>
              <w:jc w:val="center"/>
              <w:rPr>
                <w:rFonts w:cs="Arial"/>
              </w:rPr>
            </w:pPr>
          </w:p>
          <w:p w14:paraId="43C7AA06" w14:textId="77777777" w:rsidR="00491B93" w:rsidRPr="00C958A7" w:rsidRDefault="00491B93" w:rsidP="001C7BF0">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3DCD9154" w14:textId="7777777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237360" w14:textId="77777777" w:rsidR="00491B93" w:rsidRPr="00C958A7" w:rsidRDefault="00491B93" w:rsidP="001C7BF0">
            <w:pPr>
              <w:snapToGrid w:val="0"/>
              <w:spacing w:before="0"/>
              <w:jc w:val="center"/>
              <w:rPr>
                <w:rFonts w:eastAsia="TimesNewRomanPSMT" w:cs="Arial"/>
                <w:b/>
                <w:bCs/>
              </w:rPr>
            </w:pPr>
          </w:p>
          <w:p w14:paraId="3E0E1878" w14:textId="77777777" w:rsidR="00491B93" w:rsidRPr="00C958A7" w:rsidRDefault="00491B93" w:rsidP="001C7BF0">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3AD0151" w14:textId="77777777" w:rsidTr="001C7B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4D2646" w14:textId="77777777" w:rsidR="00491B93" w:rsidRPr="00C958A7" w:rsidRDefault="00491B93" w:rsidP="001C7BF0">
            <w:pPr>
              <w:snapToGrid w:val="0"/>
              <w:spacing w:before="0"/>
              <w:jc w:val="center"/>
              <w:rPr>
                <w:rFonts w:eastAsia="TimesNewRomanPSMT" w:cs="Arial"/>
                <w:b/>
                <w:bCs/>
              </w:rPr>
            </w:pPr>
          </w:p>
          <w:p w14:paraId="34C20E57" w14:textId="77777777" w:rsidR="00491B93" w:rsidRPr="00C958A7" w:rsidRDefault="00491B93" w:rsidP="001C7BF0">
            <w:pPr>
              <w:spacing w:before="0"/>
              <w:jc w:val="center"/>
              <w:rPr>
                <w:rFonts w:cs="Arial"/>
                <w:b/>
                <w:i/>
                <w:iCs/>
                <w:lang w:val="ru-RU"/>
              </w:rPr>
            </w:pPr>
            <w:r w:rsidRPr="00C958A7">
              <w:rPr>
                <w:rFonts w:eastAsia="TimesNewRomanPSMT" w:cs="Arial"/>
                <w:b/>
                <w:bCs/>
              </w:rPr>
              <w:t>В) КАО ЗАЈЕДНИЧКУ ПОНУДУ</w:t>
            </w:r>
          </w:p>
        </w:tc>
      </w:tr>
    </w:tbl>
    <w:p w14:paraId="6F182E81" w14:textId="77777777" w:rsidR="00491B93" w:rsidRPr="00C958A7" w:rsidRDefault="00491B93" w:rsidP="00491B93">
      <w:pPr>
        <w:spacing w:before="0"/>
        <w:rPr>
          <w:rFonts w:cs="Arial"/>
          <w:b/>
          <w:i/>
          <w:iCs/>
          <w:lang w:val="ru-RU"/>
        </w:rPr>
      </w:pPr>
    </w:p>
    <w:p w14:paraId="0DBCFFE8" w14:textId="77777777" w:rsidR="00491B93" w:rsidRPr="00C958A7" w:rsidRDefault="00491B93" w:rsidP="00491B93">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B21045" w14:textId="77777777" w:rsidR="00491B93" w:rsidRPr="00C958A7" w:rsidRDefault="00491B93" w:rsidP="00491B93">
      <w:pPr>
        <w:spacing w:before="0"/>
        <w:rPr>
          <w:rFonts w:eastAsia="TimesNewRomanPSMT" w:cs="Arial"/>
          <w:bCs/>
          <w:lang w:val="ru-RU"/>
        </w:rPr>
      </w:pPr>
    </w:p>
    <w:p w14:paraId="1826E842" w14:textId="77777777" w:rsidR="00491B93" w:rsidRDefault="00491B93" w:rsidP="00491B93">
      <w:pPr>
        <w:spacing w:before="0"/>
        <w:rPr>
          <w:rFonts w:eastAsia="TimesNewRomanPSMT" w:cs="Arial"/>
          <w:bCs/>
          <w:lang w:val="ru-RU"/>
        </w:rPr>
      </w:pPr>
    </w:p>
    <w:p w14:paraId="28B164CF" w14:textId="77777777" w:rsidR="000C088E" w:rsidRPr="00C958A7" w:rsidRDefault="000C088E" w:rsidP="00491B93">
      <w:pPr>
        <w:spacing w:before="0"/>
        <w:rPr>
          <w:rFonts w:eastAsia="TimesNewRomanPSMT" w:cs="Arial"/>
          <w:bCs/>
          <w:lang w:val="ru-RU"/>
        </w:rPr>
      </w:pPr>
    </w:p>
    <w:p w14:paraId="27A8E081" w14:textId="77777777" w:rsidR="00491B93" w:rsidRPr="00C958A7" w:rsidRDefault="00491B93" w:rsidP="00491B93">
      <w:pPr>
        <w:spacing w:before="0"/>
        <w:rPr>
          <w:rFonts w:eastAsia="TimesNewRomanPSMT" w:cs="Arial"/>
          <w:bCs/>
          <w:lang w:val="ru-RU"/>
        </w:rPr>
      </w:pPr>
    </w:p>
    <w:p w14:paraId="14B97501" w14:textId="77777777" w:rsidR="00491B93" w:rsidRPr="00C958A7" w:rsidRDefault="00491B93" w:rsidP="00491B93">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29CA6D6C" w14:textId="77777777" w:rsidR="00491B93" w:rsidRPr="00C958A7" w:rsidRDefault="00491B93" w:rsidP="00491B93">
      <w:pPr>
        <w:spacing w:before="0"/>
        <w:rPr>
          <w:rFonts w:eastAsia="TimesNewRomanPSMT" w:cs="Arial"/>
          <w:b/>
          <w:bCs/>
          <w:i/>
        </w:rPr>
      </w:pPr>
    </w:p>
    <w:p w14:paraId="55D49BB4" w14:textId="77777777" w:rsidR="00491B93" w:rsidRPr="00C958A7" w:rsidRDefault="00491B93" w:rsidP="00491B93">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B4195FA" w14:textId="77777777" w:rsidTr="001C7BF0">
        <w:tc>
          <w:tcPr>
            <w:tcW w:w="465" w:type="dxa"/>
            <w:tcBorders>
              <w:top w:val="single" w:sz="4" w:space="0" w:color="000000"/>
              <w:left w:val="single" w:sz="4" w:space="0" w:color="000000"/>
              <w:bottom w:val="single" w:sz="4" w:space="0" w:color="000000"/>
            </w:tcBorders>
            <w:shd w:val="clear" w:color="auto" w:fill="auto"/>
          </w:tcPr>
          <w:p w14:paraId="58662F91" w14:textId="77777777" w:rsidR="00491B93" w:rsidRPr="00C958A7" w:rsidRDefault="00491B93" w:rsidP="001C7BF0">
            <w:pPr>
              <w:snapToGrid w:val="0"/>
              <w:spacing w:before="0"/>
              <w:rPr>
                <w:rFonts w:cs="Arial"/>
              </w:rPr>
            </w:pPr>
          </w:p>
          <w:p w14:paraId="633BAC15" w14:textId="77777777" w:rsidR="00491B93" w:rsidRPr="00C958A7" w:rsidRDefault="00491B93" w:rsidP="001C7BF0">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459CBD" w14:textId="77777777" w:rsidR="00491B93" w:rsidRPr="00C958A7" w:rsidRDefault="00491B93" w:rsidP="001C7BF0">
            <w:pPr>
              <w:snapToGrid w:val="0"/>
              <w:spacing w:before="0"/>
              <w:rPr>
                <w:rFonts w:eastAsia="TimesNewRomanPSMT" w:cs="Arial"/>
                <w:bCs/>
                <w:i/>
              </w:rPr>
            </w:pPr>
          </w:p>
          <w:p w14:paraId="209AC2D9" w14:textId="77777777"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1BD8C" w14:textId="77777777" w:rsidR="00491B93" w:rsidRPr="00C958A7" w:rsidRDefault="00491B93" w:rsidP="001C7BF0">
            <w:pPr>
              <w:snapToGrid w:val="0"/>
              <w:spacing w:before="0"/>
              <w:rPr>
                <w:rFonts w:eastAsia="TimesNewRomanPSMT" w:cs="Arial"/>
                <w:b/>
                <w:bCs/>
              </w:rPr>
            </w:pPr>
          </w:p>
        </w:tc>
      </w:tr>
      <w:tr w:rsidR="00C958A7" w:rsidRPr="00C958A7" w14:paraId="3C0233AD" w14:textId="77777777" w:rsidTr="001C7BF0">
        <w:tc>
          <w:tcPr>
            <w:tcW w:w="465" w:type="dxa"/>
            <w:tcBorders>
              <w:top w:val="single" w:sz="4" w:space="0" w:color="000000"/>
              <w:left w:val="single" w:sz="4" w:space="0" w:color="000000"/>
              <w:bottom w:val="single" w:sz="4" w:space="0" w:color="000000"/>
            </w:tcBorders>
            <w:shd w:val="clear" w:color="auto" w:fill="auto"/>
          </w:tcPr>
          <w:p w14:paraId="2E2363E0" w14:textId="77777777" w:rsidR="00491B93" w:rsidRPr="00C958A7" w:rsidRDefault="00491B93" w:rsidP="001C7BF0">
            <w:pPr>
              <w:snapToGrid w:val="0"/>
              <w:spacing w:before="0"/>
              <w:rPr>
                <w:rFonts w:eastAsia="TimesNewRomanPSMT" w:cs="Arial"/>
                <w:bCs/>
                <w:i/>
              </w:rPr>
            </w:pPr>
          </w:p>
          <w:p w14:paraId="1EBB49DD"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0D73B0" w14:textId="77777777" w:rsidR="00491B93" w:rsidRPr="00C958A7" w:rsidRDefault="00491B93" w:rsidP="001C7BF0">
            <w:pPr>
              <w:snapToGrid w:val="0"/>
              <w:spacing w:before="0"/>
              <w:rPr>
                <w:rFonts w:eastAsia="TimesNewRomanPSMT" w:cs="Arial"/>
                <w:bCs/>
                <w:i/>
              </w:rPr>
            </w:pPr>
          </w:p>
          <w:p w14:paraId="291BD698" w14:textId="77777777"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044CC7" w14:textId="77777777" w:rsidR="00491B93" w:rsidRPr="00C958A7" w:rsidRDefault="00491B93" w:rsidP="001C7BF0">
            <w:pPr>
              <w:snapToGrid w:val="0"/>
              <w:spacing w:before="0"/>
              <w:rPr>
                <w:rFonts w:eastAsia="TimesNewRomanPSMT" w:cs="Arial"/>
                <w:b/>
                <w:bCs/>
              </w:rPr>
            </w:pPr>
          </w:p>
        </w:tc>
      </w:tr>
      <w:tr w:rsidR="00C958A7" w:rsidRPr="00C958A7" w14:paraId="0C805B07" w14:textId="77777777" w:rsidTr="001C7BF0">
        <w:tc>
          <w:tcPr>
            <w:tcW w:w="465" w:type="dxa"/>
            <w:tcBorders>
              <w:top w:val="single" w:sz="4" w:space="0" w:color="000000"/>
              <w:left w:val="single" w:sz="4" w:space="0" w:color="000000"/>
              <w:bottom w:val="single" w:sz="4" w:space="0" w:color="000000"/>
            </w:tcBorders>
            <w:shd w:val="clear" w:color="auto" w:fill="auto"/>
          </w:tcPr>
          <w:p w14:paraId="3B855554"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275D6C" w14:textId="77777777"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14:paraId="5237ACE8" w14:textId="77777777" w:rsidR="00491B93" w:rsidRPr="00C958A7" w:rsidRDefault="00491B93" w:rsidP="001C7BF0">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F134B8" w14:textId="77777777" w:rsidR="00491B93" w:rsidRPr="00C958A7" w:rsidRDefault="00491B93" w:rsidP="001C7BF0">
            <w:pPr>
              <w:snapToGrid w:val="0"/>
              <w:spacing w:before="0"/>
              <w:rPr>
                <w:rFonts w:eastAsia="TimesNewRomanPSMT" w:cs="Arial"/>
                <w:b/>
                <w:bCs/>
              </w:rPr>
            </w:pPr>
          </w:p>
        </w:tc>
      </w:tr>
      <w:tr w:rsidR="00C958A7" w:rsidRPr="00C958A7" w14:paraId="3A90826F" w14:textId="77777777" w:rsidTr="001C7BF0">
        <w:tc>
          <w:tcPr>
            <w:tcW w:w="465" w:type="dxa"/>
            <w:tcBorders>
              <w:top w:val="single" w:sz="4" w:space="0" w:color="000000"/>
              <w:left w:val="single" w:sz="4" w:space="0" w:color="000000"/>
              <w:bottom w:val="single" w:sz="4" w:space="0" w:color="000000"/>
            </w:tcBorders>
            <w:shd w:val="clear" w:color="auto" w:fill="auto"/>
          </w:tcPr>
          <w:p w14:paraId="3330C966" w14:textId="77777777" w:rsidR="00491B93" w:rsidRPr="00C958A7" w:rsidRDefault="00491B93" w:rsidP="001C7BF0">
            <w:pPr>
              <w:snapToGrid w:val="0"/>
              <w:spacing w:before="0"/>
              <w:rPr>
                <w:rFonts w:eastAsia="TimesNewRomanPSMT" w:cs="Arial"/>
                <w:bCs/>
                <w:i/>
              </w:rPr>
            </w:pPr>
          </w:p>
          <w:p w14:paraId="71AB2E2F"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17C300" w14:textId="77777777" w:rsidR="00491B93" w:rsidRPr="00C958A7" w:rsidRDefault="00491B93" w:rsidP="001C7BF0">
            <w:pPr>
              <w:snapToGrid w:val="0"/>
              <w:spacing w:before="0"/>
              <w:rPr>
                <w:rFonts w:eastAsia="TimesNewRomanPSMT" w:cs="Arial"/>
                <w:bCs/>
                <w:i/>
              </w:rPr>
            </w:pPr>
          </w:p>
          <w:p w14:paraId="5DA0AFA4" w14:textId="77777777"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EFBD8" w14:textId="77777777" w:rsidR="00491B93" w:rsidRPr="00C958A7" w:rsidRDefault="00491B93" w:rsidP="001C7BF0">
            <w:pPr>
              <w:snapToGrid w:val="0"/>
              <w:spacing w:before="0"/>
              <w:rPr>
                <w:rFonts w:eastAsia="TimesNewRomanPSMT" w:cs="Arial"/>
                <w:b/>
                <w:bCs/>
              </w:rPr>
            </w:pPr>
          </w:p>
        </w:tc>
      </w:tr>
      <w:tr w:rsidR="00C958A7" w:rsidRPr="00C958A7" w14:paraId="19ECB3AC" w14:textId="77777777" w:rsidTr="001C7BF0">
        <w:tc>
          <w:tcPr>
            <w:tcW w:w="465" w:type="dxa"/>
            <w:tcBorders>
              <w:top w:val="single" w:sz="4" w:space="0" w:color="000000"/>
              <w:left w:val="single" w:sz="4" w:space="0" w:color="000000"/>
              <w:bottom w:val="single" w:sz="4" w:space="0" w:color="000000"/>
            </w:tcBorders>
            <w:shd w:val="clear" w:color="auto" w:fill="auto"/>
          </w:tcPr>
          <w:p w14:paraId="54E8A4A1" w14:textId="77777777" w:rsidR="00491B93" w:rsidRPr="00C958A7" w:rsidRDefault="00491B93" w:rsidP="001C7BF0">
            <w:pPr>
              <w:snapToGrid w:val="0"/>
              <w:spacing w:before="0"/>
              <w:rPr>
                <w:rFonts w:eastAsia="TimesNewRomanPSMT" w:cs="Arial"/>
                <w:bCs/>
                <w:i/>
              </w:rPr>
            </w:pPr>
          </w:p>
          <w:p w14:paraId="7C009930"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1CB70" w14:textId="77777777" w:rsidR="00491B93" w:rsidRPr="00C958A7" w:rsidRDefault="00491B93" w:rsidP="001C7BF0">
            <w:pPr>
              <w:snapToGrid w:val="0"/>
              <w:spacing w:before="0"/>
              <w:rPr>
                <w:rFonts w:eastAsia="TimesNewRomanPSMT" w:cs="Arial"/>
                <w:bCs/>
                <w:i/>
              </w:rPr>
            </w:pPr>
          </w:p>
          <w:p w14:paraId="65E64B0C" w14:textId="77777777"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D9F083" w14:textId="77777777" w:rsidR="00491B93" w:rsidRPr="00C958A7" w:rsidRDefault="00491B93" w:rsidP="001C7BF0">
            <w:pPr>
              <w:snapToGrid w:val="0"/>
              <w:spacing w:before="0"/>
              <w:rPr>
                <w:rFonts w:eastAsia="TimesNewRomanPSMT" w:cs="Arial"/>
                <w:b/>
                <w:bCs/>
              </w:rPr>
            </w:pPr>
          </w:p>
        </w:tc>
      </w:tr>
      <w:tr w:rsidR="00C958A7" w:rsidRPr="00C958A7" w14:paraId="3A10318D" w14:textId="77777777" w:rsidTr="001C7BF0">
        <w:tc>
          <w:tcPr>
            <w:tcW w:w="465" w:type="dxa"/>
            <w:tcBorders>
              <w:top w:val="single" w:sz="4" w:space="0" w:color="000000"/>
              <w:left w:val="single" w:sz="4" w:space="0" w:color="000000"/>
              <w:bottom w:val="single" w:sz="4" w:space="0" w:color="000000"/>
            </w:tcBorders>
            <w:shd w:val="clear" w:color="auto" w:fill="auto"/>
          </w:tcPr>
          <w:p w14:paraId="28B59E69"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8ADC36" w14:textId="77777777" w:rsidR="00491B93" w:rsidRPr="00C958A7" w:rsidRDefault="00491B93" w:rsidP="001C7BF0">
            <w:pPr>
              <w:snapToGrid w:val="0"/>
              <w:spacing w:before="0"/>
              <w:rPr>
                <w:rFonts w:eastAsia="TimesNewRomanPSMT" w:cs="Arial"/>
                <w:bCs/>
                <w:i/>
              </w:rPr>
            </w:pPr>
          </w:p>
          <w:p w14:paraId="1C2EFB0E" w14:textId="77777777"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21017" w14:textId="77777777" w:rsidR="00491B93" w:rsidRPr="00C958A7" w:rsidRDefault="00491B93" w:rsidP="001C7BF0">
            <w:pPr>
              <w:snapToGrid w:val="0"/>
              <w:spacing w:before="0"/>
              <w:rPr>
                <w:rFonts w:eastAsia="TimesNewRomanPSMT" w:cs="Arial"/>
                <w:b/>
                <w:bCs/>
              </w:rPr>
            </w:pPr>
          </w:p>
        </w:tc>
      </w:tr>
      <w:tr w:rsidR="00C958A7" w:rsidRPr="006121D1" w14:paraId="68CF43A1" w14:textId="77777777" w:rsidTr="001C7BF0">
        <w:tc>
          <w:tcPr>
            <w:tcW w:w="465" w:type="dxa"/>
            <w:tcBorders>
              <w:top w:val="single" w:sz="4" w:space="0" w:color="000000"/>
              <w:left w:val="single" w:sz="4" w:space="0" w:color="000000"/>
              <w:bottom w:val="single" w:sz="4" w:space="0" w:color="000000"/>
            </w:tcBorders>
            <w:shd w:val="clear" w:color="auto" w:fill="auto"/>
          </w:tcPr>
          <w:p w14:paraId="1A49B6FB"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FD7CF9" w14:textId="77777777" w:rsidR="00491B93" w:rsidRPr="00C958A7" w:rsidRDefault="00491B93" w:rsidP="001C7BF0">
            <w:pPr>
              <w:snapToGrid w:val="0"/>
              <w:spacing w:before="0"/>
              <w:rPr>
                <w:rFonts w:eastAsia="TimesNewRomanPSMT" w:cs="Arial"/>
                <w:bCs/>
                <w:i/>
                <w:lang w:val="ru-RU"/>
              </w:rPr>
            </w:pPr>
          </w:p>
          <w:p w14:paraId="4FB0225D"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335AF" w14:textId="77777777" w:rsidR="00491B93" w:rsidRPr="00C958A7" w:rsidRDefault="00491B93" w:rsidP="001C7BF0">
            <w:pPr>
              <w:snapToGrid w:val="0"/>
              <w:spacing w:before="0"/>
              <w:rPr>
                <w:rFonts w:eastAsia="TimesNewRomanPSMT" w:cs="Arial"/>
                <w:b/>
                <w:bCs/>
                <w:lang w:val="ru-RU"/>
              </w:rPr>
            </w:pPr>
          </w:p>
        </w:tc>
      </w:tr>
      <w:tr w:rsidR="00C958A7" w:rsidRPr="006121D1" w14:paraId="0622D1FD" w14:textId="77777777" w:rsidTr="001C7BF0">
        <w:tc>
          <w:tcPr>
            <w:tcW w:w="465" w:type="dxa"/>
            <w:tcBorders>
              <w:top w:val="single" w:sz="4" w:space="0" w:color="000000"/>
              <w:left w:val="single" w:sz="4" w:space="0" w:color="000000"/>
              <w:bottom w:val="single" w:sz="4" w:space="0" w:color="000000"/>
            </w:tcBorders>
            <w:shd w:val="clear" w:color="auto" w:fill="auto"/>
          </w:tcPr>
          <w:p w14:paraId="72625525" w14:textId="77777777"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696E98" w14:textId="77777777" w:rsidR="00491B93" w:rsidRPr="00C958A7" w:rsidRDefault="00491B93" w:rsidP="001C7BF0">
            <w:pPr>
              <w:snapToGrid w:val="0"/>
              <w:spacing w:before="0"/>
              <w:rPr>
                <w:rFonts w:eastAsia="TimesNewRomanPSMT" w:cs="Arial"/>
                <w:bCs/>
                <w:i/>
                <w:lang w:val="ru-RU"/>
              </w:rPr>
            </w:pPr>
          </w:p>
          <w:p w14:paraId="04C48454"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154C75" w14:textId="77777777" w:rsidR="00491B93" w:rsidRPr="00C958A7" w:rsidRDefault="00491B93" w:rsidP="001C7BF0">
            <w:pPr>
              <w:snapToGrid w:val="0"/>
              <w:spacing w:before="0"/>
              <w:rPr>
                <w:rFonts w:eastAsia="TimesNewRomanPSMT" w:cs="Arial"/>
                <w:b/>
                <w:bCs/>
                <w:lang w:val="ru-RU"/>
              </w:rPr>
            </w:pPr>
          </w:p>
        </w:tc>
      </w:tr>
      <w:tr w:rsidR="00C958A7" w:rsidRPr="00C958A7" w14:paraId="4DD68F08" w14:textId="77777777" w:rsidTr="001C7BF0">
        <w:tc>
          <w:tcPr>
            <w:tcW w:w="465" w:type="dxa"/>
            <w:tcBorders>
              <w:top w:val="single" w:sz="4" w:space="0" w:color="000000"/>
              <w:left w:val="single" w:sz="4" w:space="0" w:color="000000"/>
              <w:bottom w:val="single" w:sz="4" w:space="0" w:color="000000"/>
            </w:tcBorders>
            <w:shd w:val="clear" w:color="auto" w:fill="auto"/>
          </w:tcPr>
          <w:p w14:paraId="00DE9435" w14:textId="77777777" w:rsidR="00491B93" w:rsidRPr="00C958A7" w:rsidRDefault="00491B93" w:rsidP="001C7BF0">
            <w:pPr>
              <w:snapToGrid w:val="0"/>
              <w:spacing w:before="0"/>
              <w:rPr>
                <w:rFonts w:eastAsia="TimesNewRomanPSMT" w:cs="Arial"/>
                <w:bCs/>
                <w:i/>
                <w:lang w:val="ru-RU"/>
              </w:rPr>
            </w:pPr>
          </w:p>
          <w:p w14:paraId="75E86FB0" w14:textId="77777777" w:rsidR="00491B93" w:rsidRPr="00C958A7" w:rsidRDefault="00491B93" w:rsidP="001C7BF0">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1119798" w14:textId="77777777" w:rsidR="00491B93" w:rsidRPr="00C958A7" w:rsidRDefault="00491B93" w:rsidP="001C7BF0">
            <w:pPr>
              <w:snapToGrid w:val="0"/>
              <w:spacing w:before="0"/>
              <w:rPr>
                <w:rFonts w:eastAsia="TimesNewRomanPSMT" w:cs="Arial"/>
                <w:bCs/>
                <w:i/>
              </w:rPr>
            </w:pPr>
          </w:p>
          <w:p w14:paraId="4AF18CD7" w14:textId="77777777" w:rsidR="00491B93" w:rsidRPr="00C958A7" w:rsidRDefault="00491B93" w:rsidP="001C7BF0">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B5003A" w14:textId="77777777" w:rsidR="00491B93" w:rsidRPr="00C958A7" w:rsidRDefault="00491B93" w:rsidP="001C7BF0">
            <w:pPr>
              <w:snapToGrid w:val="0"/>
              <w:spacing w:before="0"/>
              <w:rPr>
                <w:rFonts w:eastAsia="TimesNewRomanPSMT" w:cs="Arial"/>
                <w:b/>
                <w:bCs/>
              </w:rPr>
            </w:pPr>
          </w:p>
        </w:tc>
      </w:tr>
      <w:tr w:rsidR="00C958A7" w:rsidRPr="00C958A7" w14:paraId="5F26317E" w14:textId="77777777" w:rsidTr="001C7BF0">
        <w:tc>
          <w:tcPr>
            <w:tcW w:w="465" w:type="dxa"/>
            <w:tcBorders>
              <w:top w:val="single" w:sz="4" w:space="0" w:color="000000"/>
              <w:left w:val="single" w:sz="4" w:space="0" w:color="000000"/>
              <w:bottom w:val="single" w:sz="4" w:space="0" w:color="000000"/>
            </w:tcBorders>
            <w:shd w:val="clear" w:color="auto" w:fill="auto"/>
          </w:tcPr>
          <w:p w14:paraId="3B39F734" w14:textId="77777777" w:rsidR="00491B93" w:rsidRPr="00C958A7" w:rsidRDefault="00491B93" w:rsidP="001C7BF0">
            <w:pPr>
              <w:snapToGrid w:val="0"/>
              <w:spacing w:before="0"/>
              <w:rPr>
                <w:rFonts w:eastAsia="TimesNewRomanPSMT" w:cs="Arial"/>
                <w:bCs/>
                <w:i/>
              </w:rPr>
            </w:pPr>
          </w:p>
          <w:p w14:paraId="39CD62CD"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54354E" w14:textId="77777777" w:rsidR="00491B93" w:rsidRPr="00C958A7" w:rsidRDefault="00491B93" w:rsidP="001C7BF0">
            <w:pPr>
              <w:snapToGrid w:val="0"/>
              <w:spacing w:before="0"/>
              <w:rPr>
                <w:rFonts w:eastAsia="TimesNewRomanPSMT" w:cs="Arial"/>
                <w:bCs/>
                <w:i/>
              </w:rPr>
            </w:pPr>
          </w:p>
          <w:p w14:paraId="148DBB38" w14:textId="77777777"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40A92" w14:textId="77777777" w:rsidR="00491B93" w:rsidRPr="00C958A7" w:rsidRDefault="00491B93" w:rsidP="001C7BF0">
            <w:pPr>
              <w:snapToGrid w:val="0"/>
              <w:spacing w:before="0"/>
              <w:rPr>
                <w:rFonts w:eastAsia="TimesNewRomanPSMT" w:cs="Arial"/>
                <w:b/>
                <w:bCs/>
              </w:rPr>
            </w:pPr>
          </w:p>
        </w:tc>
      </w:tr>
      <w:tr w:rsidR="00C958A7" w:rsidRPr="00C958A7" w14:paraId="4EFF50C9" w14:textId="77777777" w:rsidTr="001C7BF0">
        <w:tc>
          <w:tcPr>
            <w:tcW w:w="465" w:type="dxa"/>
            <w:tcBorders>
              <w:top w:val="single" w:sz="4" w:space="0" w:color="000000"/>
              <w:left w:val="single" w:sz="4" w:space="0" w:color="000000"/>
              <w:bottom w:val="single" w:sz="4" w:space="0" w:color="000000"/>
            </w:tcBorders>
            <w:shd w:val="clear" w:color="auto" w:fill="auto"/>
          </w:tcPr>
          <w:p w14:paraId="5745A04A" w14:textId="77777777" w:rsidR="00491B93" w:rsidRPr="00C958A7" w:rsidRDefault="00491B93" w:rsidP="001C7BF0">
            <w:pPr>
              <w:snapToGrid w:val="0"/>
              <w:spacing w:before="0"/>
              <w:rPr>
                <w:rFonts w:eastAsia="TimesNewRomanPSMT" w:cs="Arial"/>
                <w:bCs/>
                <w:i/>
              </w:rPr>
            </w:pPr>
          </w:p>
          <w:p w14:paraId="252317D8"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566E98" w14:textId="77777777" w:rsidR="00491B93" w:rsidRPr="00C958A7" w:rsidRDefault="00491B93" w:rsidP="001C7BF0">
            <w:pPr>
              <w:snapToGrid w:val="0"/>
              <w:spacing w:before="0"/>
              <w:rPr>
                <w:rFonts w:eastAsia="TimesNewRomanPSMT" w:cs="Arial"/>
                <w:bCs/>
                <w:i/>
              </w:rPr>
            </w:pPr>
          </w:p>
          <w:p w14:paraId="64DD8EBD" w14:textId="77777777"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B9DA7A" w14:textId="77777777" w:rsidR="00491B93" w:rsidRPr="00C958A7" w:rsidRDefault="00491B93" w:rsidP="001C7BF0">
            <w:pPr>
              <w:snapToGrid w:val="0"/>
              <w:spacing w:before="0"/>
              <w:rPr>
                <w:rFonts w:eastAsia="TimesNewRomanPSMT" w:cs="Arial"/>
                <w:b/>
                <w:bCs/>
              </w:rPr>
            </w:pPr>
          </w:p>
        </w:tc>
      </w:tr>
      <w:tr w:rsidR="00C958A7" w:rsidRPr="00C958A7" w14:paraId="19CAC94D" w14:textId="77777777" w:rsidTr="001C7BF0">
        <w:tc>
          <w:tcPr>
            <w:tcW w:w="465" w:type="dxa"/>
            <w:tcBorders>
              <w:top w:val="single" w:sz="4" w:space="0" w:color="000000"/>
              <w:left w:val="single" w:sz="4" w:space="0" w:color="000000"/>
              <w:bottom w:val="single" w:sz="4" w:space="0" w:color="000000"/>
            </w:tcBorders>
            <w:shd w:val="clear" w:color="auto" w:fill="auto"/>
          </w:tcPr>
          <w:p w14:paraId="33CB2063" w14:textId="77777777" w:rsidR="00491B93" w:rsidRPr="00C958A7" w:rsidRDefault="00491B93" w:rsidP="001C7BF0">
            <w:pPr>
              <w:snapToGrid w:val="0"/>
              <w:spacing w:before="0"/>
              <w:rPr>
                <w:rFonts w:eastAsia="TimesNewRomanPSMT" w:cs="Arial"/>
                <w:bCs/>
                <w:i/>
              </w:rPr>
            </w:pPr>
          </w:p>
          <w:p w14:paraId="12A648FD"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4ACF48" w14:textId="77777777" w:rsidR="00491B93" w:rsidRPr="00C958A7" w:rsidRDefault="00491B93" w:rsidP="001C7BF0">
            <w:pPr>
              <w:snapToGrid w:val="0"/>
              <w:spacing w:before="0"/>
              <w:rPr>
                <w:rFonts w:eastAsia="TimesNewRomanPSMT" w:cs="Arial"/>
                <w:bCs/>
                <w:i/>
              </w:rPr>
            </w:pPr>
          </w:p>
          <w:p w14:paraId="20FEA791" w14:textId="77777777"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6F382C" w14:textId="77777777" w:rsidR="00491B93" w:rsidRPr="00C958A7" w:rsidRDefault="00491B93" w:rsidP="001C7BF0">
            <w:pPr>
              <w:snapToGrid w:val="0"/>
              <w:spacing w:before="0"/>
              <w:rPr>
                <w:rFonts w:eastAsia="TimesNewRomanPSMT" w:cs="Arial"/>
                <w:b/>
                <w:bCs/>
              </w:rPr>
            </w:pPr>
          </w:p>
        </w:tc>
      </w:tr>
      <w:tr w:rsidR="00C958A7" w:rsidRPr="00C958A7" w14:paraId="6FF0CCDE" w14:textId="77777777" w:rsidTr="001C7BF0">
        <w:tc>
          <w:tcPr>
            <w:tcW w:w="465" w:type="dxa"/>
            <w:tcBorders>
              <w:top w:val="single" w:sz="4" w:space="0" w:color="000000"/>
              <w:left w:val="single" w:sz="4" w:space="0" w:color="000000"/>
              <w:bottom w:val="single" w:sz="4" w:space="0" w:color="000000"/>
            </w:tcBorders>
            <w:shd w:val="clear" w:color="auto" w:fill="auto"/>
          </w:tcPr>
          <w:p w14:paraId="1399563C"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8DE54E" w14:textId="77777777" w:rsidR="00491B93" w:rsidRPr="00C958A7" w:rsidRDefault="00491B93" w:rsidP="001C7BF0">
            <w:pPr>
              <w:snapToGrid w:val="0"/>
              <w:spacing w:before="0"/>
              <w:rPr>
                <w:rFonts w:eastAsia="TimesNewRomanPSMT" w:cs="Arial"/>
                <w:bCs/>
                <w:i/>
              </w:rPr>
            </w:pPr>
          </w:p>
          <w:p w14:paraId="6AA2D34D" w14:textId="77777777"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11575" w14:textId="77777777" w:rsidR="00491B93" w:rsidRPr="00C958A7" w:rsidRDefault="00491B93" w:rsidP="001C7BF0">
            <w:pPr>
              <w:snapToGrid w:val="0"/>
              <w:spacing w:before="0"/>
              <w:rPr>
                <w:rFonts w:eastAsia="TimesNewRomanPSMT" w:cs="Arial"/>
                <w:b/>
                <w:bCs/>
              </w:rPr>
            </w:pPr>
          </w:p>
        </w:tc>
      </w:tr>
      <w:tr w:rsidR="00C958A7" w:rsidRPr="006121D1" w14:paraId="04A4FCB3" w14:textId="77777777" w:rsidTr="001C7BF0">
        <w:tc>
          <w:tcPr>
            <w:tcW w:w="465" w:type="dxa"/>
            <w:tcBorders>
              <w:top w:val="single" w:sz="4" w:space="0" w:color="000000"/>
              <w:left w:val="single" w:sz="4" w:space="0" w:color="000000"/>
              <w:bottom w:val="single" w:sz="4" w:space="0" w:color="000000"/>
            </w:tcBorders>
            <w:shd w:val="clear" w:color="auto" w:fill="auto"/>
          </w:tcPr>
          <w:p w14:paraId="03F056AA"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396E88" w14:textId="77777777" w:rsidR="00491B93" w:rsidRPr="00C958A7" w:rsidRDefault="00491B93" w:rsidP="001C7BF0">
            <w:pPr>
              <w:snapToGrid w:val="0"/>
              <w:spacing w:before="0"/>
              <w:rPr>
                <w:rFonts w:eastAsia="TimesNewRomanPSMT" w:cs="Arial"/>
                <w:bCs/>
                <w:i/>
                <w:lang w:val="ru-RU"/>
              </w:rPr>
            </w:pPr>
          </w:p>
          <w:p w14:paraId="545228C7"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F33E2B" w14:textId="77777777" w:rsidR="00491B93" w:rsidRPr="00C958A7" w:rsidRDefault="00491B93" w:rsidP="001C7BF0">
            <w:pPr>
              <w:snapToGrid w:val="0"/>
              <w:spacing w:before="0"/>
              <w:rPr>
                <w:rFonts w:eastAsia="TimesNewRomanPSMT" w:cs="Arial"/>
                <w:b/>
                <w:bCs/>
                <w:lang w:val="ru-RU"/>
              </w:rPr>
            </w:pPr>
          </w:p>
        </w:tc>
      </w:tr>
      <w:tr w:rsidR="00C958A7" w:rsidRPr="006121D1" w14:paraId="36755444" w14:textId="77777777" w:rsidTr="001C7BF0">
        <w:tc>
          <w:tcPr>
            <w:tcW w:w="465" w:type="dxa"/>
            <w:tcBorders>
              <w:top w:val="single" w:sz="4" w:space="0" w:color="000000"/>
              <w:left w:val="single" w:sz="4" w:space="0" w:color="000000"/>
              <w:bottom w:val="single" w:sz="4" w:space="0" w:color="000000"/>
            </w:tcBorders>
            <w:shd w:val="clear" w:color="auto" w:fill="auto"/>
          </w:tcPr>
          <w:p w14:paraId="487F02EB" w14:textId="77777777"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9FCB6F" w14:textId="77777777" w:rsidR="00491B93" w:rsidRPr="00C958A7" w:rsidRDefault="00491B93" w:rsidP="001C7BF0">
            <w:pPr>
              <w:snapToGrid w:val="0"/>
              <w:spacing w:before="0"/>
              <w:rPr>
                <w:rFonts w:eastAsia="TimesNewRomanPSMT" w:cs="Arial"/>
                <w:bCs/>
                <w:i/>
                <w:lang w:val="ru-RU"/>
              </w:rPr>
            </w:pPr>
          </w:p>
          <w:p w14:paraId="4C4C47E7"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F35F2" w14:textId="77777777" w:rsidR="00491B93" w:rsidRPr="00C958A7" w:rsidRDefault="00491B93" w:rsidP="001C7BF0">
            <w:pPr>
              <w:snapToGrid w:val="0"/>
              <w:spacing w:before="0"/>
              <w:rPr>
                <w:rFonts w:eastAsia="TimesNewRomanPSMT" w:cs="Arial"/>
                <w:b/>
                <w:bCs/>
                <w:lang w:val="ru-RU"/>
              </w:rPr>
            </w:pPr>
          </w:p>
        </w:tc>
      </w:tr>
    </w:tbl>
    <w:p w14:paraId="4E2E75E4" w14:textId="77777777" w:rsidR="00491B93" w:rsidRPr="00C958A7" w:rsidRDefault="00491B93" w:rsidP="00491B93">
      <w:pPr>
        <w:spacing w:before="0"/>
        <w:rPr>
          <w:rFonts w:cs="Arial"/>
          <w:b/>
          <w:bCs/>
          <w:i/>
          <w:iCs/>
          <w:u w:val="single"/>
          <w:lang w:val="ru-RU"/>
        </w:rPr>
      </w:pPr>
    </w:p>
    <w:p w14:paraId="676D86B7" w14:textId="77777777" w:rsidR="00491B93" w:rsidRPr="00C958A7" w:rsidRDefault="00491B93" w:rsidP="00491B93">
      <w:pPr>
        <w:spacing w:before="0"/>
        <w:rPr>
          <w:rFonts w:cs="Arial"/>
          <w:b/>
          <w:bCs/>
          <w:i/>
          <w:iCs/>
          <w:u w:val="single"/>
          <w:lang w:val="ru-RU"/>
        </w:rPr>
      </w:pPr>
    </w:p>
    <w:p w14:paraId="7FF0899A" w14:textId="0C6A66A2" w:rsidR="00491B93" w:rsidRPr="00882B95" w:rsidRDefault="00491B93" w:rsidP="00491B93">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DBD2DA" w14:textId="77777777" w:rsidR="00491B93" w:rsidRPr="00C958A7" w:rsidRDefault="00491B93" w:rsidP="00491B93">
      <w:pPr>
        <w:spacing w:before="0"/>
        <w:rPr>
          <w:rFonts w:eastAsia="TimesNewRomanPSMT" w:cs="Arial"/>
          <w:b/>
          <w:bCs/>
          <w:lang w:val="ru-RU"/>
        </w:rPr>
      </w:pPr>
    </w:p>
    <w:p w14:paraId="1134E36B" w14:textId="77777777" w:rsidR="00491B93" w:rsidRPr="00C958A7" w:rsidRDefault="00491B93" w:rsidP="00491B93">
      <w:pPr>
        <w:spacing w:before="0"/>
        <w:rPr>
          <w:rFonts w:eastAsia="TimesNewRomanPSMT" w:cs="Arial"/>
          <w:b/>
          <w:bCs/>
          <w:lang w:val="ru-RU"/>
        </w:rPr>
      </w:pPr>
    </w:p>
    <w:p w14:paraId="35053AC4" w14:textId="77777777" w:rsidR="00491B93" w:rsidRPr="00C958A7" w:rsidRDefault="00491B93" w:rsidP="00491B93">
      <w:pPr>
        <w:spacing w:before="0"/>
        <w:rPr>
          <w:rFonts w:eastAsia="TimesNewRomanPSMT" w:cs="Arial"/>
          <w:b/>
          <w:bCs/>
          <w:lang w:val="ru-RU"/>
        </w:rPr>
      </w:pPr>
    </w:p>
    <w:p w14:paraId="24AC4234" w14:textId="77777777" w:rsidR="00491B93" w:rsidRPr="00C958A7" w:rsidRDefault="00491B93" w:rsidP="00491B93">
      <w:pPr>
        <w:spacing w:before="0"/>
        <w:rPr>
          <w:rFonts w:eastAsia="TimesNewRomanPSMT" w:cs="Arial"/>
          <w:b/>
          <w:bCs/>
          <w:lang w:val="ru-RU"/>
        </w:rPr>
      </w:pPr>
    </w:p>
    <w:p w14:paraId="7F7485ED" w14:textId="77777777" w:rsidR="00491B93" w:rsidRPr="00C958A7" w:rsidRDefault="00491B93" w:rsidP="00491B93">
      <w:pPr>
        <w:spacing w:before="0"/>
        <w:rPr>
          <w:rFonts w:eastAsia="TimesNewRomanPSMT" w:cs="Arial"/>
          <w:b/>
          <w:bCs/>
          <w:lang w:val="ru-RU"/>
        </w:rPr>
      </w:pPr>
    </w:p>
    <w:p w14:paraId="3442C86A" w14:textId="77777777" w:rsidR="00491B93" w:rsidRPr="00C958A7" w:rsidRDefault="00491B93" w:rsidP="00491B93">
      <w:pPr>
        <w:spacing w:before="0"/>
        <w:rPr>
          <w:rFonts w:eastAsia="TimesNewRomanPSMT" w:cs="Arial"/>
          <w:b/>
          <w:bCs/>
          <w:lang w:val="ru-RU"/>
        </w:rPr>
      </w:pPr>
    </w:p>
    <w:p w14:paraId="010F52F8" w14:textId="77777777" w:rsidR="00491B93" w:rsidRPr="00C958A7" w:rsidRDefault="00491B93" w:rsidP="00491B93">
      <w:pPr>
        <w:spacing w:before="0"/>
        <w:rPr>
          <w:rFonts w:eastAsia="TimesNewRomanPSMT" w:cs="Arial"/>
          <w:b/>
          <w:bCs/>
          <w:lang w:val="ru-RU"/>
        </w:rPr>
      </w:pPr>
    </w:p>
    <w:p w14:paraId="43EE9A02" w14:textId="77777777" w:rsidR="00491B93" w:rsidRDefault="00491B93" w:rsidP="00491B93">
      <w:pPr>
        <w:spacing w:before="0"/>
        <w:rPr>
          <w:rFonts w:eastAsia="TimesNewRomanPSMT" w:cs="Arial"/>
          <w:b/>
          <w:bCs/>
          <w:lang w:val="ru-RU"/>
        </w:rPr>
      </w:pPr>
    </w:p>
    <w:p w14:paraId="6DA11BB2" w14:textId="77777777" w:rsidR="008F6F59" w:rsidRPr="00C958A7" w:rsidRDefault="008F6F59" w:rsidP="00491B93">
      <w:pPr>
        <w:spacing w:before="0"/>
        <w:rPr>
          <w:rFonts w:eastAsia="TimesNewRomanPSMT" w:cs="Arial"/>
          <w:b/>
          <w:bCs/>
          <w:lang w:val="ru-RU"/>
        </w:rPr>
      </w:pPr>
    </w:p>
    <w:p w14:paraId="3397151F" w14:textId="77777777" w:rsidR="00491B93" w:rsidRPr="00C958A7" w:rsidRDefault="00491B93" w:rsidP="00491B93">
      <w:pPr>
        <w:spacing w:before="0"/>
        <w:rPr>
          <w:rFonts w:eastAsia="TimesNewRomanPSMT" w:cs="Arial"/>
          <w:b/>
          <w:bCs/>
          <w:lang w:val="ru-RU"/>
        </w:rPr>
      </w:pPr>
    </w:p>
    <w:p w14:paraId="461215C3" w14:textId="77777777" w:rsidR="00491B93" w:rsidRPr="00C958A7" w:rsidRDefault="00491B93" w:rsidP="00491B93">
      <w:pPr>
        <w:spacing w:before="0"/>
        <w:rPr>
          <w:rFonts w:eastAsia="TimesNewRomanPSMT" w:cs="Arial"/>
          <w:b/>
          <w:bCs/>
          <w:lang w:val="ru-RU"/>
        </w:rPr>
      </w:pPr>
    </w:p>
    <w:p w14:paraId="3ED9A8F7" w14:textId="77777777" w:rsidR="00491B93" w:rsidRPr="00C958A7" w:rsidRDefault="00491B93" w:rsidP="00491B93">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3F33DE60" w14:textId="77777777" w:rsidR="00491B93" w:rsidRPr="00C958A7" w:rsidRDefault="00491B93" w:rsidP="00491B93">
      <w:pPr>
        <w:spacing w:before="0"/>
        <w:rPr>
          <w:rFonts w:eastAsia="TimesNewRomanPSMT" w:cs="Arial"/>
          <w:b/>
          <w:bCs/>
          <w:i/>
          <w:lang w:val="ru-RU"/>
        </w:rPr>
      </w:pPr>
    </w:p>
    <w:p w14:paraId="43E6F020" w14:textId="77777777" w:rsidR="00491B93" w:rsidRPr="00C958A7" w:rsidRDefault="00491B93" w:rsidP="00491B93">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006FA1CF" w14:textId="77777777" w:rsidTr="001C7BF0">
        <w:tc>
          <w:tcPr>
            <w:tcW w:w="465" w:type="dxa"/>
            <w:tcBorders>
              <w:top w:val="single" w:sz="4" w:space="0" w:color="000000"/>
              <w:left w:val="single" w:sz="4" w:space="0" w:color="000000"/>
              <w:bottom w:val="single" w:sz="4" w:space="0" w:color="000000"/>
            </w:tcBorders>
            <w:shd w:val="clear" w:color="auto" w:fill="auto"/>
          </w:tcPr>
          <w:p w14:paraId="0D96E102" w14:textId="77777777" w:rsidR="00491B93" w:rsidRPr="00C958A7" w:rsidRDefault="00491B93" w:rsidP="001C7BF0">
            <w:pPr>
              <w:snapToGrid w:val="0"/>
              <w:spacing w:before="0"/>
              <w:rPr>
                <w:rFonts w:cs="Arial"/>
              </w:rPr>
            </w:pPr>
          </w:p>
          <w:p w14:paraId="7042B3FC" w14:textId="77777777" w:rsidR="00491B93" w:rsidRPr="00C958A7" w:rsidRDefault="00491B93" w:rsidP="001C7BF0">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FFB578" w14:textId="77777777" w:rsidR="00491B93" w:rsidRPr="00C958A7" w:rsidRDefault="00491B93" w:rsidP="001C7BF0">
            <w:pPr>
              <w:snapToGrid w:val="0"/>
              <w:spacing w:before="0"/>
              <w:rPr>
                <w:rFonts w:eastAsia="TimesNewRomanPSMT" w:cs="Arial"/>
                <w:bCs/>
                <w:i/>
                <w:lang w:val="ru-RU"/>
              </w:rPr>
            </w:pPr>
          </w:p>
          <w:p w14:paraId="71E19E39"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7FE48B" w14:textId="77777777" w:rsidR="00491B93" w:rsidRPr="00C958A7" w:rsidRDefault="00491B93" w:rsidP="001C7BF0">
            <w:pPr>
              <w:snapToGrid w:val="0"/>
              <w:spacing w:before="0"/>
              <w:rPr>
                <w:rFonts w:eastAsia="TimesNewRomanPSMT" w:cs="Arial"/>
                <w:b/>
                <w:bCs/>
                <w:lang w:val="ru-RU"/>
              </w:rPr>
            </w:pPr>
          </w:p>
        </w:tc>
      </w:tr>
      <w:tr w:rsidR="00C958A7" w:rsidRPr="00C958A7" w14:paraId="3E581572" w14:textId="77777777" w:rsidTr="001C7BF0">
        <w:tc>
          <w:tcPr>
            <w:tcW w:w="465" w:type="dxa"/>
            <w:tcBorders>
              <w:top w:val="single" w:sz="4" w:space="0" w:color="000000"/>
              <w:left w:val="single" w:sz="4" w:space="0" w:color="000000"/>
              <w:bottom w:val="single" w:sz="4" w:space="0" w:color="000000"/>
            </w:tcBorders>
            <w:shd w:val="clear" w:color="auto" w:fill="auto"/>
          </w:tcPr>
          <w:p w14:paraId="559F38AC" w14:textId="77777777" w:rsidR="00491B93" w:rsidRPr="00C958A7" w:rsidRDefault="00491B93" w:rsidP="001C7BF0">
            <w:pPr>
              <w:snapToGrid w:val="0"/>
              <w:spacing w:before="0"/>
              <w:rPr>
                <w:rFonts w:eastAsia="TimesNewRomanPSMT" w:cs="Arial"/>
                <w:bCs/>
                <w:i/>
                <w:lang w:val="ru-RU"/>
              </w:rPr>
            </w:pPr>
          </w:p>
          <w:p w14:paraId="584DFA59" w14:textId="77777777"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8A01CC" w14:textId="77777777" w:rsidR="00491B93" w:rsidRPr="00C958A7" w:rsidRDefault="00491B93" w:rsidP="001C7BF0">
            <w:pPr>
              <w:snapToGrid w:val="0"/>
              <w:spacing w:before="0"/>
              <w:rPr>
                <w:rFonts w:eastAsia="TimesNewRomanPSMT" w:cs="Arial"/>
                <w:bCs/>
                <w:i/>
                <w:lang w:val="ru-RU"/>
              </w:rPr>
            </w:pPr>
          </w:p>
          <w:p w14:paraId="4373C44E" w14:textId="77777777"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3EABF8" w14:textId="77777777" w:rsidR="00491B93" w:rsidRPr="00C958A7" w:rsidRDefault="00491B93" w:rsidP="001C7BF0">
            <w:pPr>
              <w:snapToGrid w:val="0"/>
              <w:spacing w:before="0"/>
              <w:rPr>
                <w:rFonts w:eastAsia="TimesNewRomanPSMT" w:cs="Arial"/>
                <w:b/>
                <w:bCs/>
              </w:rPr>
            </w:pPr>
          </w:p>
        </w:tc>
      </w:tr>
      <w:tr w:rsidR="00C958A7" w:rsidRPr="00C958A7" w14:paraId="5426C51B" w14:textId="77777777" w:rsidTr="001C7BF0">
        <w:tc>
          <w:tcPr>
            <w:tcW w:w="465" w:type="dxa"/>
            <w:tcBorders>
              <w:top w:val="single" w:sz="4" w:space="0" w:color="000000"/>
              <w:left w:val="single" w:sz="4" w:space="0" w:color="000000"/>
              <w:bottom w:val="single" w:sz="4" w:space="0" w:color="000000"/>
            </w:tcBorders>
            <w:shd w:val="clear" w:color="auto" w:fill="auto"/>
          </w:tcPr>
          <w:p w14:paraId="543B93C6" w14:textId="77777777" w:rsidR="00491B93" w:rsidRPr="00C958A7" w:rsidRDefault="00491B93" w:rsidP="001C7BF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A0F936" w14:textId="77777777" w:rsidR="00491B93" w:rsidRPr="00C958A7" w:rsidRDefault="00491B93" w:rsidP="001C7BF0">
            <w:pPr>
              <w:snapToGrid w:val="0"/>
              <w:spacing w:before="0"/>
              <w:rPr>
                <w:rFonts w:cs="Arial"/>
                <w:i/>
                <w:iCs/>
                <w:lang w:val="sr-Cyrl-RS"/>
              </w:rPr>
            </w:pPr>
            <w:r w:rsidRPr="00C958A7">
              <w:rPr>
                <w:rFonts w:cs="Arial"/>
                <w:i/>
                <w:iCs/>
                <w:lang w:val="sr-Cyrl-RS"/>
              </w:rPr>
              <w:t>Врста правног лица:</w:t>
            </w:r>
          </w:p>
          <w:p w14:paraId="16853DC6" w14:textId="77777777" w:rsidR="00491B93" w:rsidRPr="00C958A7" w:rsidRDefault="00491B93" w:rsidP="001C7BF0">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F8E67" w14:textId="77777777" w:rsidR="00491B93" w:rsidRPr="00C958A7" w:rsidRDefault="00491B93" w:rsidP="001C7BF0">
            <w:pPr>
              <w:snapToGrid w:val="0"/>
              <w:spacing w:before="0"/>
              <w:rPr>
                <w:rFonts w:eastAsia="TimesNewRomanPSMT" w:cs="Arial"/>
                <w:b/>
                <w:bCs/>
              </w:rPr>
            </w:pPr>
          </w:p>
        </w:tc>
      </w:tr>
      <w:tr w:rsidR="00C958A7" w:rsidRPr="00C958A7" w14:paraId="430A3F87" w14:textId="77777777" w:rsidTr="001C7BF0">
        <w:tc>
          <w:tcPr>
            <w:tcW w:w="465" w:type="dxa"/>
            <w:tcBorders>
              <w:top w:val="single" w:sz="4" w:space="0" w:color="000000"/>
              <w:left w:val="single" w:sz="4" w:space="0" w:color="000000"/>
              <w:bottom w:val="single" w:sz="4" w:space="0" w:color="000000"/>
            </w:tcBorders>
            <w:shd w:val="clear" w:color="auto" w:fill="auto"/>
          </w:tcPr>
          <w:p w14:paraId="6E6485C8" w14:textId="77777777" w:rsidR="00491B93" w:rsidRPr="00C958A7" w:rsidRDefault="00491B93" w:rsidP="001C7BF0">
            <w:pPr>
              <w:snapToGrid w:val="0"/>
              <w:spacing w:before="0"/>
              <w:rPr>
                <w:rFonts w:eastAsia="TimesNewRomanPSMT" w:cs="Arial"/>
                <w:bCs/>
                <w:i/>
              </w:rPr>
            </w:pPr>
          </w:p>
          <w:p w14:paraId="216D35DB"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B7D11F" w14:textId="77777777" w:rsidR="00491B93" w:rsidRPr="00C958A7" w:rsidRDefault="00491B93" w:rsidP="001C7BF0">
            <w:pPr>
              <w:snapToGrid w:val="0"/>
              <w:spacing w:before="0"/>
              <w:rPr>
                <w:rFonts w:eastAsia="TimesNewRomanPSMT" w:cs="Arial"/>
                <w:bCs/>
                <w:i/>
              </w:rPr>
            </w:pPr>
          </w:p>
          <w:p w14:paraId="27DE85CE" w14:textId="77777777"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FE6E9" w14:textId="77777777" w:rsidR="00491B93" w:rsidRPr="00C958A7" w:rsidRDefault="00491B93" w:rsidP="001C7BF0">
            <w:pPr>
              <w:snapToGrid w:val="0"/>
              <w:spacing w:before="0"/>
              <w:rPr>
                <w:rFonts w:eastAsia="TimesNewRomanPSMT" w:cs="Arial"/>
                <w:b/>
                <w:bCs/>
              </w:rPr>
            </w:pPr>
          </w:p>
        </w:tc>
      </w:tr>
      <w:tr w:rsidR="00C958A7" w:rsidRPr="00C958A7" w14:paraId="21C3EF48" w14:textId="77777777" w:rsidTr="001C7BF0">
        <w:tc>
          <w:tcPr>
            <w:tcW w:w="465" w:type="dxa"/>
            <w:tcBorders>
              <w:top w:val="single" w:sz="4" w:space="0" w:color="000000"/>
              <w:left w:val="single" w:sz="4" w:space="0" w:color="000000"/>
              <w:bottom w:val="single" w:sz="4" w:space="0" w:color="000000"/>
            </w:tcBorders>
            <w:shd w:val="clear" w:color="auto" w:fill="auto"/>
          </w:tcPr>
          <w:p w14:paraId="7B33F16F" w14:textId="77777777" w:rsidR="00491B93" w:rsidRPr="00C958A7" w:rsidRDefault="00491B93" w:rsidP="001C7BF0">
            <w:pPr>
              <w:snapToGrid w:val="0"/>
              <w:spacing w:before="0"/>
              <w:rPr>
                <w:rFonts w:eastAsia="TimesNewRomanPSMT" w:cs="Arial"/>
                <w:bCs/>
                <w:i/>
              </w:rPr>
            </w:pPr>
          </w:p>
          <w:p w14:paraId="12C235E6"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9A74B9" w14:textId="77777777" w:rsidR="00491B93" w:rsidRPr="00C958A7" w:rsidRDefault="00491B93" w:rsidP="001C7BF0">
            <w:pPr>
              <w:snapToGrid w:val="0"/>
              <w:spacing w:before="0"/>
              <w:rPr>
                <w:rFonts w:eastAsia="TimesNewRomanPSMT" w:cs="Arial"/>
                <w:bCs/>
                <w:i/>
              </w:rPr>
            </w:pPr>
          </w:p>
          <w:p w14:paraId="237CB194" w14:textId="77777777"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B5427A" w14:textId="77777777" w:rsidR="00491B93" w:rsidRPr="00C958A7" w:rsidRDefault="00491B93" w:rsidP="001C7BF0">
            <w:pPr>
              <w:snapToGrid w:val="0"/>
              <w:spacing w:before="0"/>
              <w:rPr>
                <w:rFonts w:eastAsia="TimesNewRomanPSMT" w:cs="Arial"/>
                <w:b/>
                <w:bCs/>
              </w:rPr>
            </w:pPr>
          </w:p>
        </w:tc>
      </w:tr>
      <w:tr w:rsidR="00C958A7" w:rsidRPr="00C958A7" w14:paraId="2CFA2E25" w14:textId="77777777" w:rsidTr="001C7BF0">
        <w:tc>
          <w:tcPr>
            <w:tcW w:w="465" w:type="dxa"/>
            <w:tcBorders>
              <w:top w:val="single" w:sz="4" w:space="0" w:color="000000"/>
              <w:left w:val="single" w:sz="4" w:space="0" w:color="000000"/>
              <w:bottom w:val="single" w:sz="4" w:space="0" w:color="000000"/>
            </w:tcBorders>
            <w:shd w:val="clear" w:color="auto" w:fill="auto"/>
          </w:tcPr>
          <w:p w14:paraId="74BF5008"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6E408F" w14:textId="77777777" w:rsidR="00491B93" w:rsidRPr="00C958A7" w:rsidRDefault="00491B93" w:rsidP="001C7BF0">
            <w:pPr>
              <w:snapToGrid w:val="0"/>
              <w:spacing w:before="0"/>
              <w:rPr>
                <w:rFonts w:eastAsia="TimesNewRomanPSMT" w:cs="Arial"/>
                <w:bCs/>
                <w:i/>
              </w:rPr>
            </w:pPr>
          </w:p>
          <w:p w14:paraId="22AF9F51" w14:textId="77777777"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FB972" w14:textId="77777777" w:rsidR="00491B93" w:rsidRPr="00C958A7" w:rsidRDefault="00491B93" w:rsidP="001C7BF0">
            <w:pPr>
              <w:snapToGrid w:val="0"/>
              <w:spacing w:before="0"/>
              <w:rPr>
                <w:rFonts w:eastAsia="TimesNewRomanPSMT" w:cs="Arial"/>
                <w:b/>
                <w:bCs/>
              </w:rPr>
            </w:pPr>
          </w:p>
        </w:tc>
      </w:tr>
      <w:tr w:rsidR="00C958A7" w:rsidRPr="00C958A7" w14:paraId="67E54331" w14:textId="77777777" w:rsidTr="001C7BF0">
        <w:tc>
          <w:tcPr>
            <w:tcW w:w="465" w:type="dxa"/>
            <w:tcBorders>
              <w:top w:val="single" w:sz="4" w:space="0" w:color="000000"/>
              <w:left w:val="single" w:sz="4" w:space="0" w:color="000000"/>
              <w:bottom w:val="single" w:sz="4" w:space="0" w:color="000000"/>
            </w:tcBorders>
            <w:shd w:val="clear" w:color="auto" w:fill="auto"/>
          </w:tcPr>
          <w:p w14:paraId="14C91238" w14:textId="77777777" w:rsidR="00491B93" w:rsidRPr="00C958A7" w:rsidRDefault="00491B93" w:rsidP="001C7BF0">
            <w:pPr>
              <w:snapToGrid w:val="0"/>
              <w:spacing w:before="0"/>
              <w:rPr>
                <w:rFonts w:eastAsia="TimesNewRomanPSMT" w:cs="Arial"/>
                <w:bCs/>
                <w:i/>
              </w:rPr>
            </w:pPr>
          </w:p>
          <w:p w14:paraId="00CC9A7B" w14:textId="77777777" w:rsidR="00491B93" w:rsidRPr="00C958A7" w:rsidRDefault="00491B93" w:rsidP="001C7BF0">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44F13A3" w14:textId="77777777" w:rsidR="00491B93" w:rsidRPr="00C958A7" w:rsidRDefault="00491B93" w:rsidP="001C7BF0">
            <w:pPr>
              <w:snapToGrid w:val="0"/>
              <w:spacing w:before="0"/>
              <w:rPr>
                <w:rFonts w:eastAsia="TimesNewRomanPSMT" w:cs="Arial"/>
                <w:bCs/>
                <w:i/>
                <w:lang w:val="ru-RU"/>
              </w:rPr>
            </w:pPr>
          </w:p>
          <w:p w14:paraId="28B11B79"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7CC4C" w14:textId="77777777" w:rsidR="00491B93" w:rsidRPr="00C958A7" w:rsidRDefault="00491B93" w:rsidP="001C7BF0">
            <w:pPr>
              <w:snapToGrid w:val="0"/>
              <w:spacing w:before="0"/>
              <w:rPr>
                <w:rFonts w:eastAsia="TimesNewRomanPSMT" w:cs="Arial"/>
                <w:b/>
                <w:bCs/>
                <w:lang w:val="ru-RU"/>
              </w:rPr>
            </w:pPr>
          </w:p>
        </w:tc>
      </w:tr>
      <w:tr w:rsidR="00C958A7" w:rsidRPr="00C958A7" w14:paraId="7B924699" w14:textId="77777777" w:rsidTr="001C7BF0">
        <w:tc>
          <w:tcPr>
            <w:tcW w:w="465" w:type="dxa"/>
            <w:tcBorders>
              <w:top w:val="single" w:sz="4" w:space="0" w:color="000000"/>
              <w:left w:val="single" w:sz="4" w:space="0" w:color="000000"/>
              <w:bottom w:val="single" w:sz="4" w:space="0" w:color="000000"/>
            </w:tcBorders>
            <w:shd w:val="clear" w:color="auto" w:fill="auto"/>
          </w:tcPr>
          <w:p w14:paraId="614FA8DB" w14:textId="77777777" w:rsidR="00491B93" w:rsidRPr="00C958A7" w:rsidRDefault="00491B93" w:rsidP="001C7BF0">
            <w:pPr>
              <w:snapToGrid w:val="0"/>
              <w:spacing w:before="0"/>
              <w:rPr>
                <w:rFonts w:eastAsia="TimesNewRomanPSMT" w:cs="Arial"/>
                <w:bCs/>
                <w:i/>
                <w:lang w:val="ru-RU"/>
              </w:rPr>
            </w:pPr>
          </w:p>
          <w:p w14:paraId="480DD5A4" w14:textId="77777777"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5C9C6A0" w14:textId="77777777" w:rsidR="00491B93" w:rsidRPr="00C958A7" w:rsidRDefault="00491B93" w:rsidP="001C7BF0">
            <w:pPr>
              <w:snapToGrid w:val="0"/>
              <w:spacing w:before="0"/>
              <w:rPr>
                <w:rFonts w:eastAsia="TimesNewRomanPSMT" w:cs="Arial"/>
                <w:bCs/>
                <w:i/>
                <w:lang w:val="ru-RU"/>
              </w:rPr>
            </w:pPr>
          </w:p>
          <w:p w14:paraId="38D5BDFE" w14:textId="77777777"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69941" w14:textId="77777777" w:rsidR="00491B93" w:rsidRPr="00C958A7" w:rsidRDefault="00491B93" w:rsidP="001C7BF0">
            <w:pPr>
              <w:snapToGrid w:val="0"/>
              <w:spacing w:before="0"/>
              <w:rPr>
                <w:rFonts w:eastAsia="TimesNewRomanPSMT" w:cs="Arial"/>
                <w:b/>
                <w:bCs/>
              </w:rPr>
            </w:pPr>
          </w:p>
        </w:tc>
      </w:tr>
      <w:tr w:rsidR="00C958A7" w:rsidRPr="00C958A7" w14:paraId="5B666CD9" w14:textId="77777777" w:rsidTr="001C7BF0">
        <w:tc>
          <w:tcPr>
            <w:tcW w:w="465" w:type="dxa"/>
            <w:tcBorders>
              <w:top w:val="single" w:sz="4" w:space="0" w:color="000000"/>
              <w:left w:val="single" w:sz="4" w:space="0" w:color="000000"/>
              <w:bottom w:val="single" w:sz="4" w:space="0" w:color="000000"/>
            </w:tcBorders>
            <w:shd w:val="clear" w:color="auto" w:fill="auto"/>
          </w:tcPr>
          <w:p w14:paraId="35AB62AE" w14:textId="77777777" w:rsidR="00491B93" w:rsidRPr="00C958A7" w:rsidRDefault="00491B93" w:rsidP="001C7BF0">
            <w:pPr>
              <w:snapToGrid w:val="0"/>
              <w:spacing w:before="0"/>
              <w:rPr>
                <w:rFonts w:eastAsia="TimesNewRomanPSMT" w:cs="Arial"/>
                <w:bCs/>
                <w:i/>
              </w:rPr>
            </w:pPr>
          </w:p>
          <w:p w14:paraId="0AF573DF"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6AF081" w14:textId="77777777" w:rsidR="00491B93" w:rsidRPr="00C958A7" w:rsidRDefault="00491B93" w:rsidP="001C7BF0">
            <w:pPr>
              <w:snapToGrid w:val="0"/>
              <w:spacing w:before="0"/>
              <w:rPr>
                <w:rFonts w:eastAsia="TimesNewRomanPSMT" w:cs="Arial"/>
                <w:bCs/>
                <w:i/>
              </w:rPr>
            </w:pPr>
          </w:p>
          <w:p w14:paraId="72994B11" w14:textId="77777777"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1D2F1" w14:textId="77777777" w:rsidR="00491B93" w:rsidRPr="00C958A7" w:rsidRDefault="00491B93" w:rsidP="001C7BF0">
            <w:pPr>
              <w:snapToGrid w:val="0"/>
              <w:spacing w:before="0"/>
              <w:rPr>
                <w:rFonts w:eastAsia="TimesNewRomanPSMT" w:cs="Arial"/>
                <w:b/>
                <w:bCs/>
              </w:rPr>
            </w:pPr>
          </w:p>
        </w:tc>
      </w:tr>
      <w:tr w:rsidR="00C958A7" w:rsidRPr="00C958A7" w14:paraId="7A4E4780" w14:textId="77777777" w:rsidTr="001C7BF0">
        <w:tc>
          <w:tcPr>
            <w:tcW w:w="465" w:type="dxa"/>
            <w:tcBorders>
              <w:top w:val="single" w:sz="4" w:space="0" w:color="000000"/>
              <w:left w:val="single" w:sz="4" w:space="0" w:color="000000"/>
              <w:bottom w:val="single" w:sz="4" w:space="0" w:color="000000"/>
            </w:tcBorders>
            <w:shd w:val="clear" w:color="auto" w:fill="auto"/>
          </w:tcPr>
          <w:p w14:paraId="036AA012" w14:textId="77777777" w:rsidR="00491B93" w:rsidRPr="00C958A7" w:rsidRDefault="00491B93" w:rsidP="001C7BF0">
            <w:pPr>
              <w:snapToGrid w:val="0"/>
              <w:spacing w:before="0"/>
              <w:rPr>
                <w:rFonts w:eastAsia="TimesNewRomanPSMT" w:cs="Arial"/>
                <w:bCs/>
                <w:i/>
              </w:rPr>
            </w:pPr>
          </w:p>
          <w:p w14:paraId="2C8B80D9"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DAC20C" w14:textId="77777777" w:rsidR="00491B93" w:rsidRPr="00C958A7" w:rsidRDefault="00491B93" w:rsidP="001C7BF0">
            <w:pPr>
              <w:snapToGrid w:val="0"/>
              <w:spacing w:before="0"/>
              <w:rPr>
                <w:rFonts w:eastAsia="TimesNewRomanPSMT" w:cs="Arial"/>
                <w:bCs/>
                <w:i/>
              </w:rPr>
            </w:pPr>
          </w:p>
          <w:p w14:paraId="29532F8F" w14:textId="77777777"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45BAF" w14:textId="77777777" w:rsidR="00491B93" w:rsidRPr="00C958A7" w:rsidRDefault="00491B93" w:rsidP="001C7BF0">
            <w:pPr>
              <w:snapToGrid w:val="0"/>
              <w:spacing w:before="0"/>
              <w:rPr>
                <w:rFonts w:eastAsia="TimesNewRomanPSMT" w:cs="Arial"/>
                <w:b/>
                <w:bCs/>
              </w:rPr>
            </w:pPr>
          </w:p>
        </w:tc>
      </w:tr>
      <w:tr w:rsidR="00C958A7" w:rsidRPr="00C958A7" w14:paraId="554D06C4" w14:textId="77777777" w:rsidTr="001C7BF0">
        <w:tc>
          <w:tcPr>
            <w:tcW w:w="465" w:type="dxa"/>
            <w:tcBorders>
              <w:top w:val="single" w:sz="4" w:space="0" w:color="000000"/>
              <w:left w:val="single" w:sz="4" w:space="0" w:color="000000"/>
              <w:bottom w:val="single" w:sz="4" w:space="0" w:color="000000"/>
            </w:tcBorders>
            <w:shd w:val="clear" w:color="auto" w:fill="auto"/>
          </w:tcPr>
          <w:p w14:paraId="2819EE51"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D853CC" w14:textId="77777777" w:rsidR="00491B93" w:rsidRPr="00C958A7" w:rsidRDefault="00491B93" w:rsidP="001C7BF0">
            <w:pPr>
              <w:snapToGrid w:val="0"/>
              <w:spacing w:before="0"/>
              <w:rPr>
                <w:rFonts w:eastAsia="TimesNewRomanPSMT" w:cs="Arial"/>
                <w:bCs/>
                <w:i/>
              </w:rPr>
            </w:pPr>
          </w:p>
          <w:p w14:paraId="57137FB1" w14:textId="77777777"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68730" w14:textId="77777777" w:rsidR="00491B93" w:rsidRPr="00C958A7" w:rsidRDefault="00491B93" w:rsidP="001C7BF0">
            <w:pPr>
              <w:snapToGrid w:val="0"/>
              <w:spacing w:before="0"/>
              <w:rPr>
                <w:rFonts w:eastAsia="TimesNewRomanPSMT" w:cs="Arial"/>
                <w:b/>
                <w:bCs/>
              </w:rPr>
            </w:pPr>
          </w:p>
        </w:tc>
      </w:tr>
      <w:tr w:rsidR="00C958A7" w:rsidRPr="00C958A7" w14:paraId="438F8535" w14:textId="77777777" w:rsidTr="001C7BF0">
        <w:tc>
          <w:tcPr>
            <w:tcW w:w="465" w:type="dxa"/>
            <w:tcBorders>
              <w:top w:val="single" w:sz="4" w:space="0" w:color="000000"/>
              <w:left w:val="single" w:sz="4" w:space="0" w:color="000000"/>
              <w:bottom w:val="single" w:sz="4" w:space="0" w:color="000000"/>
            </w:tcBorders>
            <w:shd w:val="clear" w:color="auto" w:fill="auto"/>
          </w:tcPr>
          <w:p w14:paraId="07096E3D" w14:textId="77777777" w:rsidR="00491B93" w:rsidRPr="00C958A7" w:rsidRDefault="00491B93" w:rsidP="001C7BF0">
            <w:pPr>
              <w:snapToGrid w:val="0"/>
              <w:spacing w:before="0"/>
              <w:rPr>
                <w:rFonts w:eastAsia="TimesNewRomanPSMT" w:cs="Arial"/>
                <w:bCs/>
                <w:i/>
              </w:rPr>
            </w:pPr>
          </w:p>
          <w:p w14:paraId="0FD6D642" w14:textId="77777777" w:rsidR="00491B93" w:rsidRPr="00C958A7" w:rsidRDefault="00491B93" w:rsidP="001C7BF0">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FE64904" w14:textId="77777777" w:rsidR="00491B93" w:rsidRPr="00C958A7" w:rsidRDefault="00491B93" w:rsidP="001C7BF0">
            <w:pPr>
              <w:snapToGrid w:val="0"/>
              <w:spacing w:before="0"/>
              <w:rPr>
                <w:rFonts w:eastAsia="TimesNewRomanPSMT" w:cs="Arial"/>
                <w:bCs/>
                <w:i/>
                <w:lang w:val="ru-RU"/>
              </w:rPr>
            </w:pPr>
          </w:p>
          <w:p w14:paraId="008BEA49" w14:textId="77777777" w:rsidR="00491B93" w:rsidRPr="00C958A7" w:rsidRDefault="00491B93" w:rsidP="001C7BF0">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79F1B" w14:textId="77777777" w:rsidR="00491B93" w:rsidRPr="00C958A7" w:rsidRDefault="00491B93" w:rsidP="001C7BF0">
            <w:pPr>
              <w:snapToGrid w:val="0"/>
              <w:spacing w:before="0"/>
              <w:rPr>
                <w:rFonts w:eastAsia="TimesNewRomanPSMT" w:cs="Arial"/>
                <w:b/>
                <w:bCs/>
                <w:lang w:val="ru-RU"/>
              </w:rPr>
            </w:pPr>
          </w:p>
        </w:tc>
      </w:tr>
      <w:tr w:rsidR="00C958A7" w:rsidRPr="00C958A7" w14:paraId="6769E138" w14:textId="77777777" w:rsidTr="001C7BF0">
        <w:tc>
          <w:tcPr>
            <w:tcW w:w="465" w:type="dxa"/>
            <w:tcBorders>
              <w:top w:val="single" w:sz="4" w:space="0" w:color="000000"/>
              <w:left w:val="single" w:sz="4" w:space="0" w:color="000000"/>
              <w:bottom w:val="single" w:sz="4" w:space="0" w:color="000000"/>
            </w:tcBorders>
            <w:shd w:val="clear" w:color="auto" w:fill="auto"/>
          </w:tcPr>
          <w:p w14:paraId="73F622A5" w14:textId="77777777" w:rsidR="00491B93" w:rsidRPr="00C958A7" w:rsidRDefault="00491B93" w:rsidP="001C7BF0">
            <w:pPr>
              <w:snapToGrid w:val="0"/>
              <w:spacing w:before="0"/>
              <w:rPr>
                <w:rFonts w:eastAsia="TimesNewRomanPSMT" w:cs="Arial"/>
                <w:bCs/>
                <w:i/>
                <w:lang w:val="ru-RU"/>
              </w:rPr>
            </w:pPr>
          </w:p>
          <w:p w14:paraId="449C1B1D" w14:textId="77777777" w:rsidR="00491B93" w:rsidRPr="00C958A7" w:rsidRDefault="00491B93" w:rsidP="001C7BF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3C8F516" w14:textId="77777777" w:rsidR="00491B93" w:rsidRPr="00C958A7" w:rsidRDefault="00491B93" w:rsidP="001C7BF0">
            <w:pPr>
              <w:snapToGrid w:val="0"/>
              <w:spacing w:before="0"/>
              <w:rPr>
                <w:rFonts w:eastAsia="TimesNewRomanPSMT" w:cs="Arial"/>
                <w:bCs/>
                <w:i/>
                <w:lang w:val="ru-RU"/>
              </w:rPr>
            </w:pPr>
          </w:p>
          <w:p w14:paraId="3F6F26C2" w14:textId="77777777" w:rsidR="00491B93" w:rsidRPr="00C958A7" w:rsidRDefault="00491B93" w:rsidP="001C7BF0">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EAB2F" w14:textId="77777777" w:rsidR="00491B93" w:rsidRPr="00C958A7" w:rsidRDefault="00491B93" w:rsidP="001C7BF0">
            <w:pPr>
              <w:snapToGrid w:val="0"/>
              <w:spacing w:before="0"/>
              <w:rPr>
                <w:rFonts w:eastAsia="TimesNewRomanPSMT" w:cs="Arial"/>
                <w:b/>
                <w:bCs/>
              </w:rPr>
            </w:pPr>
          </w:p>
        </w:tc>
      </w:tr>
      <w:tr w:rsidR="00C958A7" w:rsidRPr="00C958A7" w14:paraId="4E660295" w14:textId="77777777" w:rsidTr="001C7BF0">
        <w:tc>
          <w:tcPr>
            <w:tcW w:w="465" w:type="dxa"/>
            <w:tcBorders>
              <w:top w:val="single" w:sz="4" w:space="0" w:color="000000"/>
              <w:left w:val="single" w:sz="4" w:space="0" w:color="000000"/>
              <w:bottom w:val="single" w:sz="4" w:space="0" w:color="000000"/>
            </w:tcBorders>
            <w:shd w:val="clear" w:color="auto" w:fill="auto"/>
          </w:tcPr>
          <w:p w14:paraId="63F2158E" w14:textId="77777777" w:rsidR="00491B93" w:rsidRPr="00C958A7" w:rsidRDefault="00491B93" w:rsidP="001C7BF0">
            <w:pPr>
              <w:snapToGrid w:val="0"/>
              <w:spacing w:before="0"/>
              <w:rPr>
                <w:rFonts w:eastAsia="TimesNewRomanPSMT" w:cs="Arial"/>
                <w:bCs/>
                <w:i/>
              </w:rPr>
            </w:pPr>
          </w:p>
          <w:p w14:paraId="5931DE39"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27114A" w14:textId="77777777" w:rsidR="00491B93" w:rsidRPr="00C958A7" w:rsidRDefault="00491B93" w:rsidP="001C7BF0">
            <w:pPr>
              <w:snapToGrid w:val="0"/>
              <w:spacing w:before="0"/>
              <w:rPr>
                <w:rFonts w:eastAsia="TimesNewRomanPSMT" w:cs="Arial"/>
                <w:bCs/>
                <w:i/>
              </w:rPr>
            </w:pPr>
          </w:p>
          <w:p w14:paraId="1ACF22E5" w14:textId="77777777" w:rsidR="00491B93" w:rsidRPr="00C958A7" w:rsidRDefault="00491B93" w:rsidP="001C7BF0">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A6AF5" w14:textId="77777777" w:rsidR="00491B93" w:rsidRPr="00C958A7" w:rsidRDefault="00491B93" w:rsidP="001C7BF0">
            <w:pPr>
              <w:snapToGrid w:val="0"/>
              <w:spacing w:before="0"/>
              <w:rPr>
                <w:rFonts w:eastAsia="TimesNewRomanPSMT" w:cs="Arial"/>
                <w:b/>
                <w:bCs/>
              </w:rPr>
            </w:pPr>
          </w:p>
        </w:tc>
      </w:tr>
      <w:tr w:rsidR="00C958A7" w:rsidRPr="00C958A7" w14:paraId="58C13D90" w14:textId="77777777" w:rsidTr="001C7BF0">
        <w:tc>
          <w:tcPr>
            <w:tcW w:w="465" w:type="dxa"/>
            <w:tcBorders>
              <w:top w:val="single" w:sz="4" w:space="0" w:color="000000"/>
              <w:left w:val="single" w:sz="4" w:space="0" w:color="000000"/>
              <w:bottom w:val="single" w:sz="4" w:space="0" w:color="000000"/>
            </w:tcBorders>
            <w:shd w:val="clear" w:color="auto" w:fill="auto"/>
          </w:tcPr>
          <w:p w14:paraId="3A7DF634" w14:textId="77777777" w:rsidR="00491B93" w:rsidRPr="00C958A7" w:rsidRDefault="00491B93" w:rsidP="001C7BF0">
            <w:pPr>
              <w:snapToGrid w:val="0"/>
              <w:spacing w:before="0"/>
              <w:rPr>
                <w:rFonts w:eastAsia="TimesNewRomanPSMT" w:cs="Arial"/>
                <w:bCs/>
                <w:i/>
              </w:rPr>
            </w:pPr>
          </w:p>
          <w:p w14:paraId="0D5B0E32" w14:textId="77777777" w:rsidR="00491B93" w:rsidRPr="00C958A7" w:rsidRDefault="00491B93" w:rsidP="001C7BF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C5DD1" w14:textId="77777777" w:rsidR="00491B93" w:rsidRPr="00C958A7" w:rsidRDefault="00491B93" w:rsidP="001C7BF0">
            <w:pPr>
              <w:snapToGrid w:val="0"/>
              <w:spacing w:before="0"/>
              <w:rPr>
                <w:rFonts w:eastAsia="TimesNewRomanPSMT" w:cs="Arial"/>
                <w:bCs/>
                <w:i/>
              </w:rPr>
            </w:pPr>
          </w:p>
          <w:p w14:paraId="1BE809F9" w14:textId="77777777" w:rsidR="00491B93" w:rsidRPr="00C958A7" w:rsidRDefault="00491B93" w:rsidP="001C7BF0">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D3506D" w14:textId="77777777" w:rsidR="00491B93" w:rsidRPr="00C958A7" w:rsidRDefault="00491B93" w:rsidP="001C7BF0">
            <w:pPr>
              <w:snapToGrid w:val="0"/>
              <w:spacing w:before="0"/>
              <w:rPr>
                <w:rFonts w:eastAsia="TimesNewRomanPSMT" w:cs="Arial"/>
                <w:b/>
                <w:bCs/>
              </w:rPr>
            </w:pPr>
          </w:p>
        </w:tc>
      </w:tr>
      <w:tr w:rsidR="00C958A7" w:rsidRPr="00C958A7" w14:paraId="6F0046E6" w14:textId="77777777" w:rsidTr="001C7BF0">
        <w:tc>
          <w:tcPr>
            <w:tcW w:w="465" w:type="dxa"/>
            <w:tcBorders>
              <w:top w:val="single" w:sz="4" w:space="0" w:color="000000"/>
              <w:left w:val="single" w:sz="4" w:space="0" w:color="000000"/>
              <w:bottom w:val="single" w:sz="4" w:space="0" w:color="000000"/>
            </w:tcBorders>
            <w:shd w:val="clear" w:color="auto" w:fill="auto"/>
          </w:tcPr>
          <w:p w14:paraId="0863A099" w14:textId="77777777" w:rsidR="00491B93" w:rsidRPr="00C958A7" w:rsidRDefault="00491B93" w:rsidP="001C7BF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14B48B" w14:textId="77777777" w:rsidR="00491B93" w:rsidRPr="00C958A7" w:rsidRDefault="00491B93" w:rsidP="001C7BF0">
            <w:pPr>
              <w:snapToGrid w:val="0"/>
              <w:spacing w:before="0"/>
              <w:rPr>
                <w:rFonts w:eastAsia="TimesNewRomanPSMT" w:cs="Arial"/>
                <w:bCs/>
                <w:i/>
              </w:rPr>
            </w:pPr>
          </w:p>
          <w:p w14:paraId="425F23B8" w14:textId="77777777" w:rsidR="00491B93" w:rsidRPr="00C958A7" w:rsidRDefault="00491B93" w:rsidP="001C7BF0">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EA20FC" w14:textId="77777777" w:rsidR="00491B93" w:rsidRPr="00C958A7" w:rsidRDefault="00491B93" w:rsidP="001C7BF0">
            <w:pPr>
              <w:snapToGrid w:val="0"/>
              <w:spacing w:before="0"/>
              <w:rPr>
                <w:rFonts w:eastAsia="TimesNewRomanPSMT" w:cs="Arial"/>
                <w:b/>
                <w:bCs/>
              </w:rPr>
            </w:pPr>
          </w:p>
        </w:tc>
      </w:tr>
    </w:tbl>
    <w:p w14:paraId="78ACE036" w14:textId="77777777" w:rsidR="00491B93" w:rsidRPr="00C958A7" w:rsidRDefault="00491B93" w:rsidP="00491B93">
      <w:pPr>
        <w:spacing w:before="0"/>
        <w:rPr>
          <w:rFonts w:cs="Arial"/>
          <w:b/>
          <w:bCs/>
          <w:i/>
          <w:iCs/>
          <w:u w:val="single"/>
        </w:rPr>
      </w:pPr>
    </w:p>
    <w:p w14:paraId="109B703C" w14:textId="5E603DAE" w:rsidR="00491B93" w:rsidRPr="00C958A7" w:rsidRDefault="00491B93" w:rsidP="00491B93">
      <w:pPr>
        <w:spacing w:before="0"/>
        <w:rPr>
          <w:rFonts w:cs="Arial"/>
          <w:i/>
          <w:iCs/>
          <w:lang w:val="ru-RU"/>
        </w:rPr>
      </w:pPr>
      <w:r w:rsidRPr="00C958A7">
        <w:rPr>
          <w:rFonts w:cs="Arial"/>
          <w:b/>
          <w:bCs/>
          <w:i/>
          <w:iCs/>
          <w:u w:val="single"/>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62D6326" w14:textId="77777777" w:rsidR="00491B93" w:rsidRPr="00C958A7" w:rsidRDefault="00491B93" w:rsidP="00491B93">
      <w:pPr>
        <w:spacing w:before="0"/>
        <w:rPr>
          <w:rFonts w:cs="Arial"/>
          <w:i/>
          <w:iCs/>
          <w:lang w:val="ru-RU"/>
        </w:rPr>
      </w:pPr>
    </w:p>
    <w:p w14:paraId="064168DF" w14:textId="77777777" w:rsidR="00491B93" w:rsidRPr="00C958A7" w:rsidRDefault="00491B93" w:rsidP="00491B93">
      <w:pPr>
        <w:spacing w:before="0"/>
        <w:rPr>
          <w:rFonts w:cs="Arial"/>
          <w:i/>
          <w:iCs/>
          <w:lang w:val="ru-RU"/>
        </w:rPr>
      </w:pPr>
    </w:p>
    <w:p w14:paraId="1660F21B" w14:textId="77777777" w:rsidR="00491B93" w:rsidRPr="00C958A7" w:rsidRDefault="00491B93" w:rsidP="00491B93">
      <w:pPr>
        <w:spacing w:before="0"/>
        <w:rPr>
          <w:rFonts w:cs="Arial"/>
          <w:i/>
          <w:iCs/>
          <w:lang w:val="ru-RU"/>
        </w:rPr>
      </w:pPr>
    </w:p>
    <w:p w14:paraId="2034A70A" w14:textId="77777777" w:rsidR="00491B93" w:rsidRPr="00C958A7" w:rsidRDefault="00491B93" w:rsidP="00491B93">
      <w:pPr>
        <w:spacing w:before="0"/>
        <w:rPr>
          <w:rFonts w:cs="Arial"/>
          <w:i/>
          <w:iCs/>
          <w:lang w:val="ru-RU"/>
        </w:rPr>
      </w:pPr>
    </w:p>
    <w:p w14:paraId="1EF8EB13" w14:textId="77777777" w:rsidR="00491B93" w:rsidRPr="00C958A7" w:rsidRDefault="00491B93" w:rsidP="00491B93">
      <w:pPr>
        <w:spacing w:before="0"/>
        <w:rPr>
          <w:rFonts w:cs="Arial"/>
          <w:i/>
          <w:iCs/>
          <w:lang w:val="ru-RU"/>
        </w:rPr>
      </w:pPr>
    </w:p>
    <w:p w14:paraId="4E5EF378" w14:textId="77777777" w:rsidR="00491B93" w:rsidRPr="00C958A7" w:rsidRDefault="00491B93" w:rsidP="00491B93">
      <w:pPr>
        <w:spacing w:before="0"/>
        <w:rPr>
          <w:rFonts w:cs="Arial"/>
          <w:i/>
          <w:iCs/>
          <w:lang w:val="ru-RU"/>
        </w:rPr>
      </w:pPr>
    </w:p>
    <w:p w14:paraId="2BAF2BF2" w14:textId="77777777" w:rsidR="00491B93" w:rsidRPr="00C958A7" w:rsidRDefault="00491B93" w:rsidP="00491B93">
      <w:pPr>
        <w:spacing w:before="0"/>
        <w:rPr>
          <w:rFonts w:cs="Arial"/>
          <w:i/>
          <w:iCs/>
          <w:lang w:val="ru-RU"/>
        </w:rPr>
      </w:pPr>
    </w:p>
    <w:p w14:paraId="7A35A539" w14:textId="77777777" w:rsidR="00491B93" w:rsidRDefault="00491B93" w:rsidP="00491B93">
      <w:pPr>
        <w:spacing w:before="0"/>
        <w:rPr>
          <w:rFonts w:cs="Arial"/>
          <w:i/>
          <w:iCs/>
          <w:lang w:val="ru-RU"/>
        </w:rPr>
      </w:pPr>
    </w:p>
    <w:p w14:paraId="1E777BD5" w14:textId="77777777" w:rsidR="00890E58" w:rsidRDefault="00890E58" w:rsidP="00491B93">
      <w:pPr>
        <w:spacing w:before="0"/>
        <w:rPr>
          <w:rFonts w:cs="Arial"/>
          <w:i/>
          <w:iCs/>
          <w:lang w:val="ru-RU"/>
        </w:rPr>
      </w:pPr>
    </w:p>
    <w:p w14:paraId="68D65CC3" w14:textId="77777777" w:rsidR="00890E58" w:rsidRPr="00C958A7" w:rsidRDefault="00890E58" w:rsidP="00491B93">
      <w:pPr>
        <w:spacing w:before="0"/>
        <w:rPr>
          <w:rFonts w:cs="Arial"/>
          <w:i/>
          <w:iCs/>
          <w:lang w:val="ru-RU"/>
        </w:rPr>
      </w:pPr>
    </w:p>
    <w:p w14:paraId="4BEA6C6C" w14:textId="77777777" w:rsidR="005E4129" w:rsidRDefault="005E4129" w:rsidP="005E4129">
      <w:pPr>
        <w:spacing w:before="0"/>
        <w:rPr>
          <w:rFonts w:cs="Arial"/>
          <w:i/>
          <w:iCs/>
          <w:lang w:val="ru-RU"/>
        </w:rPr>
      </w:pPr>
    </w:p>
    <w:p w14:paraId="2C8CE6DF" w14:textId="0EC0328E" w:rsidR="00491B93" w:rsidRPr="005E4129" w:rsidRDefault="00491B93" w:rsidP="005E4129">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B4C6A73" w14:textId="7E603551" w:rsidR="00CE62D0" w:rsidRPr="00C958A7" w:rsidRDefault="00491B93" w:rsidP="005E4129">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C958A7" w:rsidRPr="006121D1" w14:paraId="45264183" w14:textId="77777777" w:rsidTr="001C7BF0">
        <w:trPr>
          <w:trHeight w:val="485"/>
        </w:trPr>
        <w:tc>
          <w:tcPr>
            <w:tcW w:w="5920" w:type="dxa"/>
            <w:shd w:val="clear" w:color="auto" w:fill="C6D9F1" w:themeFill="text2" w:themeFillTint="33"/>
            <w:vAlign w:val="center"/>
          </w:tcPr>
          <w:p w14:paraId="73ED2214" w14:textId="77777777" w:rsidR="00491B93" w:rsidRPr="00C958A7" w:rsidRDefault="00491B93" w:rsidP="001C7BF0">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6B4159FD" w14:textId="77777777" w:rsidR="00491B93" w:rsidRPr="00C958A7" w:rsidRDefault="00491B93" w:rsidP="001C7BF0">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C958A7" w14:paraId="4E3CE33A" w14:textId="77777777" w:rsidTr="001C7BF0">
        <w:trPr>
          <w:trHeight w:val="440"/>
        </w:trPr>
        <w:tc>
          <w:tcPr>
            <w:tcW w:w="5920" w:type="dxa"/>
            <w:vAlign w:val="center"/>
          </w:tcPr>
          <w:p w14:paraId="106D58C3" w14:textId="3DD7E9D0" w:rsidR="00DA068A" w:rsidRDefault="00C827A0" w:rsidP="008F6F59">
            <w:pPr>
              <w:spacing w:before="0"/>
              <w:jc w:val="left"/>
              <w:rPr>
                <w:rFonts w:eastAsia="TimesNewRomanPS-BoldMT" w:cs="Arial"/>
                <w:b/>
                <w:bCs/>
                <w:lang w:val="sr-Cyrl-CS"/>
              </w:rPr>
            </w:pPr>
            <w:r w:rsidRPr="00C958A7">
              <w:rPr>
                <w:rFonts w:eastAsia="TimesNewRomanPS-BoldMT" w:cs="Arial"/>
                <w:bCs/>
                <w:lang w:val="ru-RU"/>
              </w:rPr>
              <w:t xml:space="preserve">ЈН бр. </w:t>
            </w:r>
            <w:r w:rsidR="00510E27">
              <w:rPr>
                <w:rFonts w:eastAsia="TimesNewRomanPS-BoldMT" w:cs="Arial"/>
                <w:bCs/>
                <w:lang w:val="ru-RU"/>
              </w:rPr>
              <w:t>ЈН/3100/0578/2019</w:t>
            </w:r>
            <w:r>
              <w:rPr>
                <w:rFonts w:eastAsia="TimesNewRomanPS-BoldMT" w:cs="Arial"/>
                <w:bCs/>
                <w:lang w:val="ru-RU"/>
              </w:rPr>
              <w:t xml:space="preserve"> </w:t>
            </w:r>
          </w:p>
          <w:p w14:paraId="68A66625" w14:textId="51C88B7B" w:rsidR="00882B95" w:rsidRDefault="008F6F59" w:rsidP="00882B95">
            <w:pPr>
              <w:spacing w:before="0"/>
              <w:rPr>
                <w:rFonts w:cs="Arial"/>
                <w:b/>
                <w:lang w:val="sr-Cyrl-CS"/>
              </w:rPr>
            </w:pPr>
            <w:r w:rsidRPr="008F6F59">
              <w:rPr>
                <w:rFonts w:eastAsia="TimesNewRomanPS-BoldMT" w:cs="Arial"/>
                <w:b/>
                <w:bCs/>
                <w:lang w:val="sr-Cyrl-RS"/>
              </w:rPr>
              <w:t xml:space="preserve">ЧЛАНАК ЛАНЦА ВЕДРИЦА ЗА БАГЕР ЕРС 710 </w:t>
            </w:r>
            <w:r w:rsidRPr="008F6F59">
              <w:rPr>
                <w:rFonts w:eastAsia="TimesNewRomanPS-BoldMT" w:cs="Arial"/>
                <w:b/>
                <w:bCs/>
                <w:lang w:val="sr-Cyrl-CS"/>
              </w:rPr>
              <w:t>П</w:t>
            </w:r>
            <w:r>
              <w:rPr>
                <w:rFonts w:eastAsia="TimesNewRomanPS-BoldMT" w:cs="Arial"/>
                <w:b/>
                <w:bCs/>
                <w:lang w:val="sr-Cyrl-CS"/>
              </w:rPr>
              <w:t>артија</w:t>
            </w:r>
            <w:r w:rsidR="00C827A0">
              <w:rPr>
                <w:rFonts w:eastAsia="TimesNewRomanPS-BoldMT" w:cs="Arial"/>
                <w:b/>
                <w:bCs/>
                <w:lang w:val="sr-Cyrl-CS"/>
              </w:rPr>
              <w:t xml:space="preserve"> 2</w:t>
            </w:r>
            <w:r w:rsidR="00CE62D0">
              <w:rPr>
                <w:rFonts w:eastAsia="TimesNewRomanPS-BoldMT" w:cs="Arial"/>
                <w:b/>
                <w:bCs/>
                <w:lang w:val="sr-Cyrl-CS"/>
              </w:rPr>
              <w:t xml:space="preserve"> </w:t>
            </w:r>
            <w:r w:rsidR="00DA068A">
              <w:rPr>
                <w:rFonts w:eastAsia="TimesNewRomanPS-BoldMT" w:cs="Arial"/>
                <w:b/>
                <w:bCs/>
                <w:lang w:val="sr-Cyrl-CS"/>
              </w:rPr>
              <w:t>–</w:t>
            </w:r>
            <w:r w:rsidR="00D835CE">
              <w:rPr>
                <w:rFonts w:cs="Arial"/>
                <w:b/>
                <w:lang w:val="sr-Cyrl-CS"/>
              </w:rPr>
              <w:t xml:space="preserve"> </w:t>
            </w:r>
            <w:r w:rsidR="004A2437" w:rsidRPr="004A2437">
              <w:rPr>
                <w:rFonts w:cs="Arial"/>
                <w:b/>
              </w:rPr>
              <w:t>Члана</w:t>
            </w:r>
            <w:r w:rsidR="004A2437" w:rsidRPr="004A2437">
              <w:rPr>
                <w:rFonts w:cs="Arial"/>
                <w:b/>
                <w:lang w:val="sr-Cyrl-RS"/>
              </w:rPr>
              <w:t>к</w:t>
            </w:r>
            <w:r w:rsidR="004A2437" w:rsidRPr="004A2437">
              <w:rPr>
                <w:rFonts w:cs="Arial"/>
                <w:b/>
              </w:rPr>
              <w:t xml:space="preserve"> дебели за ЕРс </w:t>
            </w:r>
            <w:r w:rsidR="004A2437" w:rsidRPr="004A2437">
              <w:rPr>
                <w:rFonts w:cs="Arial"/>
                <w:b/>
                <w:lang w:val="sr-Cyrl-RS"/>
              </w:rPr>
              <w:t>710</w:t>
            </w:r>
          </w:p>
          <w:p w14:paraId="4DE7A004" w14:textId="159BD4A3" w:rsidR="00C827A0" w:rsidRPr="008F6F59" w:rsidRDefault="004A2437" w:rsidP="00C827A0">
            <w:pPr>
              <w:spacing w:before="0"/>
              <w:rPr>
                <w:rFonts w:cs="Arial"/>
                <w:lang w:val="sr-Cyrl-CS"/>
              </w:rPr>
            </w:pPr>
            <w:r>
              <w:rPr>
                <w:rFonts w:cs="Arial"/>
                <w:b/>
                <w:lang w:val="sr-Cyrl-CS"/>
              </w:rPr>
              <w:t>ЈАНА 1360</w:t>
            </w:r>
            <w:r w:rsidR="00DA068A">
              <w:rPr>
                <w:rFonts w:cs="Arial"/>
                <w:b/>
                <w:lang w:val="sr-Cyrl-CS"/>
              </w:rPr>
              <w:t>/2019</w:t>
            </w:r>
          </w:p>
        </w:tc>
        <w:tc>
          <w:tcPr>
            <w:tcW w:w="4394" w:type="dxa"/>
          </w:tcPr>
          <w:p w14:paraId="49F28F8C" w14:textId="77777777" w:rsidR="00491B93" w:rsidRPr="00C958A7" w:rsidRDefault="00491B93" w:rsidP="001C7BF0">
            <w:pPr>
              <w:spacing w:before="0"/>
              <w:jc w:val="center"/>
              <w:rPr>
                <w:rFonts w:cs="Arial"/>
                <w:b/>
                <w:bCs/>
                <w:i/>
                <w:iCs/>
                <w:lang w:val="sr-Cyrl-CS"/>
              </w:rPr>
            </w:pPr>
          </w:p>
          <w:p w14:paraId="7979BC62" w14:textId="77777777" w:rsidR="00491B93" w:rsidRPr="00C958A7" w:rsidRDefault="00491B93" w:rsidP="001C7BF0">
            <w:pPr>
              <w:spacing w:before="0"/>
              <w:jc w:val="center"/>
              <w:rPr>
                <w:rFonts w:cs="Arial"/>
                <w:b/>
                <w:bCs/>
                <w:i/>
                <w:iCs/>
                <w:lang w:val="sr-Cyrl-CS"/>
              </w:rPr>
            </w:pPr>
          </w:p>
        </w:tc>
      </w:tr>
    </w:tbl>
    <w:p w14:paraId="10E60A01" w14:textId="77777777" w:rsidR="00491B93" w:rsidRPr="00C958A7" w:rsidRDefault="00491B93" w:rsidP="00491B93">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958A7" w:rsidRPr="00C958A7" w14:paraId="3F66230D" w14:textId="77777777" w:rsidTr="00CE62D0">
        <w:trPr>
          <w:trHeight w:val="647"/>
        </w:trPr>
        <w:tc>
          <w:tcPr>
            <w:tcW w:w="4644" w:type="dxa"/>
            <w:shd w:val="clear" w:color="auto" w:fill="C6D9F1" w:themeFill="text2" w:themeFillTint="33"/>
            <w:vAlign w:val="center"/>
          </w:tcPr>
          <w:p w14:paraId="641A8B59" w14:textId="77777777" w:rsidR="00491B93" w:rsidRPr="00C958A7" w:rsidRDefault="00491B93" w:rsidP="001C7BF0">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6960BE01" w14:textId="77777777" w:rsidR="00491B93" w:rsidRPr="00C958A7" w:rsidRDefault="00491B93" w:rsidP="001C7BF0">
            <w:pPr>
              <w:spacing w:before="0"/>
              <w:jc w:val="center"/>
              <w:rPr>
                <w:rFonts w:cs="Arial"/>
                <w:b/>
                <w:bCs/>
                <w:i/>
                <w:iCs/>
                <w:lang w:val="sr-Cyrl-CS"/>
              </w:rPr>
            </w:pPr>
            <w:r w:rsidRPr="00C958A7">
              <w:rPr>
                <w:rFonts w:cs="Arial"/>
                <w:b/>
                <w:bCs/>
                <w:i/>
                <w:iCs/>
                <w:lang w:val="sr-Cyrl-CS"/>
              </w:rPr>
              <w:t>ПОНУДА ПОНУЂАЧА</w:t>
            </w:r>
          </w:p>
        </w:tc>
      </w:tr>
      <w:tr w:rsidR="00C958A7" w:rsidRPr="006121D1" w14:paraId="5D181B44" w14:textId="77777777" w:rsidTr="00CE62D0">
        <w:tc>
          <w:tcPr>
            <w:tcW w:w="4644" w:type="dxa"/>
            <w:vAlign w:val="center"/>
          </w:tcPr>
          <w:p w14:paraId="5594DD94" w14:textId="7B4E38C8" w:rsidR="00CE62D0" w:rsidRPr="00CE62D0" w:rsidRDefault="00491B93" w:rsidP="005E4129">
            <w:pPr>
              <w:spacing w:before="0"/>
              <w:jc w:val="center"/>
              <w:rPr>
                <w:rFonts w:cs="Arial"/>
                <w:b/>
                <w:bCs/>
                <w:iCs/>
                <w:lang w:val="sr-Cyrl-CS"/>
              </w:rPr>
            </w:pPr>
            <w:r w:rsidRPr="00CE62D0">
              <w:rPr>
                <w:rFonts w:cs="Arial"/>
                <w:b/>
                <w:bCs/>
                <w:iCs/>
                <w:lang w:val="sr-Cyrl-CS"/>
              </w:rPr>
              <w:t>РОК И НАЧИН ПЛАЋАЊА:</w:t>
            </w:r>
          </w:p>
          <w:p w14:paraId="4AA498AE" w14:textId="02E550CA" w:rsidR="00491B93" w:rsidRPr="005E4129" w:rsidRDefault="00491B93" w:rsidP="005E4129">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2782304B" w14:textId="77777777" w:rsidR="00491B93" w:rsidRPr="00C958A7" w:rsidRDefault="00491B93" w:rsidP="001C7BF0">
            <w:pPr>
              <w:spacing w:before="0"/>
              <w:jc w:val="center"/>
              <w:rPr>
                <w:rFonts w:cs="Arial"/>
                <w:b/>
                <w:bCs/>
                <w:i/>
                <w:iCs/>
                <w:lang w:val="sr-Cyrl-CS"/>
              </w:rPr>
            </w:pPr>
          </w:p>
          <w:p w14:paraId="488361FF" w14:textId="77777777" w:rsidR="00491B93" w:rsidRPr="00C958A7" w:rsidRDefault="00491B93" w:rsidP="001C7BF0">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735348AD" w14:textId="77777777" w:rsidR="00491B93" w:rsidRPr="00C958A7" w:rsidRDefault="00491B93" w:rsidP="001C7BF0">
            <w:pPr>
              <w:spacing w:before="0"/>
              <w:jc w:val="center"/>
              <w:rPr>
                <w:rFonts w:cs="Arial"/>
                <w:b/>
                <w:bCs/>
                <w:i/>
                <w:iCs/>
                <w:lang w:val="sr-Cyrl-CS"/>
              </w:rPr>
            </w:pPr>
          </w:p>
        </w:tc>
      </w:tr>
      <w:tr w:rsidR="00C958A7" w:rsidRPr="006121D1" w14:paraId="6019E9F7" w14:textId="77777777" w:rsidTr="00CE62D0">
        <w:tc>
          <w:tcPr>
            <w:tcW w:w="4644" w:type="dxa"/>
            <w:vAlign w:val="center"/>
          </w:tcPr>
          <w:p w14:paraId="4B055301" w14:textId="3258F9E0" w:rsidR="00CE62D0" w:rsidRPr="00CE62D0" w:rsidRDefault="00491B93" w:rsidP="005E4129">
            <w:pPr>
              <w:spacing w:before="0"/>
              <w:jc w:val="center"/>
              <w:rPr>
                <w:rFonts w:cs="Arial"/>
                <w:b/>
                <w:bCs/>
                <w:iCs/>
                <w:lang w:val="sr-Cyrl-CS"/>
              </w:rPr>
            </w:pPr>
            <w:r w:rsidRPr="00CE62D0">
              <w:rPr>
                <w:rFonts w:cs="Arial"/>
                <w:b/>
                <w:bCs/>
                <w:iCs/>
                <w:lang w:val="sr-Cyrl-CS"/>
              </w:rPr>
              <w:t>РОК ИСПОРУКЕ:</w:t>
            </w:r>
          </w:p>
          <w:p w14:paraId="6BD4C1BF" w14:textId="0A8BDECE" w:rsidR="00D835CE" w:rsidRPr="005E4129" w:rsidRDefault="004A2437" w:rsidP="005E4129">
            <w:pPr>
              <w:spacing w:before="0"/>
              <w:jc w:val="center"/>
              <w:rPr>
                <w:rFonts w:cs="Arial"/>
                <w:lang w:val="sr-Cyrl-CS"/>
              </w:rPr>
            </w:pPr>
            <w:r>
              <w:rPr>
                <w:rFonts w:cs="Arial"/>
                <w:lang w:val="sr-Cyrl-CS"/>
              </w:rPr>
              <w:t>С</w:t>
            </w:r>
            <w:r w:rsidRPr="004A2437">
              <w:rPr>
                <w:rFonts w:cs="Arial"/>
                <w:lang w:val="sr-Cyrl-CS"/>
              </w:rPr>
              <w:t xml:space="preserve">укцесивно, </w:t>
            </w:r>
            <w:r w:rsidR="005E4129">
              <w:rPr>
                <w:rFonts w:cs="Arial"/>
                <w:lang w:val="sr-Cyrl-CS"/>
              </w:rPr>
              <w:t>у року</w:t>
            </w:r>
            <w:r w:rsidRPr="004A2437">
              <w:rPr>
                <w:rFonts w:cs="Arial"/>
                <w:lang w:val="sr-Cyrl-CS"/>
              </w:rPr>
              <w:t xml:space="preserve"> до 120 календарских</w:t>
            </w:r>
            <w:r w:rsidRPr="004A2437">
              <w:rPr>
                <w:rFonts w:cs="Arial"/>
              </w:rPr>
              <w:t xml:space="preserve"> дана од дана ступања уговора</w:t>
            </w:r>
            <w:r w:rsidR="009D2DB5">
              <w:rPr>
                <w:rFonts w:cs="Arial"/>
                <w:lang w:val="sr-Cyrl-RS"/>
              </w:rPr>
              <w:t xml:space="preserve"> на снагу</w:t>
            </w:r>
            <w:r w:rsidRPr="004A2437">
              <w:rPr>
                <w:rFonts w:cs="Arial"/>
                <w:lang w:val="sr-Cyrl-CS"/>
              </w:rPr>
              <w:t>.</w:t>
            </w:r>
          </w:p>
        </w:tc>
        <w:tc>
          <w:tcPr>
            <w:tcW w:w="4601" w:type="dxa"/>
            <w:vAlign w:val="center"/>
          </w:tcPr>
          <w:p w14:paraId="5C19A177" w14:textId="77777777" w:rsidR="00491B93" w:rsidRPr="00CE62D0" w:rsidRDefault="00491B93" w:rsidP="00E62E17">
            <w:pPr>
              <w:spacing w:before="0"/>
              <w:rPr>
                <w:rFonts w:cs="Arial"/>
                <w:b/>
                <w:bCs/>
                <w:i/>
                <w:iCs/>
                <w:lang w:val="sr-Cyrl-CS"/>
              </w:rPr>
            </w:pPr>
          </w:p>
          <w:p w14:paraId="44DD78C8" w14:textId="32EF38D6" w:rsidR="004A2437" w:rsidRPr="004A2437" w:rsidRDefault="004A2437" w:rsidP="004A2437">
            <w:pPr>
              <w:spacing w:before="0"/>
              <w:rPr>
                <w:rFonts w:cs="Arial"/>
                <w:i/>
                <w:lang w:val="sr-Cyrl-CS"/>
              </w:rPr>
            </w:pPr>
            <w:r w:rsidRPr="004A2437">
              <w:rPr>
                <w:rFonts w:cs="Arial"/>
                <w:i/>
                <w:lang w:val="sr-Cyrl-CS"/>
              </w:rPr>
              <w:t xml:space="preserve">сукцесивно, </w:t>
            </w:r>
            <w:r w:rsidR="005E4129">
              <w:rPr>
                <w:rFonts w:cs="Arial"/>
                <w:i/>
                <w:lang w:val="sr-Cyrl-CS"/>
              </w:rPr>
              <w:t>у року</w:t>
            </w:r>
            <w:r w:rsidRPr="004A2437">
              <w:rPr>
                <w:rFonts w:cs="Arial"/>
                <w:i/>
                <w:lang w:val="sr-Cyrl-CS"/>
              </w:rPr>
              <w:t xml:space="preserve"> до </w:t>
            </w:r>
            <w:r w:rsidR="005E4129">
              <w:rPr>
                <w:rFonts w:cs="Arial"/>
                <w:i/>
                <w:lang w:val="sr-Cyrl-CS"/>
              </w:rPr>
              <w:t>____</w:t>
            </w:r>
            <w:r w:rsidRPr="004A2437">
              <w:rPr>
                <w:rFonts w:cs="Arial"/>
                <w:i/>
                <w:lang w:val="sr-Cyrl-CS"/>
              </w:rPr>
              <w:t xml:space="preserve"> календарских</w:t>
            </w:r>
            <w:r w:rsidRPr="004A2437">
              <w:rPr>
                <w:rFonts w:cs="Arial"/>
                <w:i/>
              </w:rPr>
              <w:t xml:space="preserve"> дана од дана ступања уговора</w:t>
            </w:r>
            <w:r w:rsidR="009D2DB5">
              <w:rPr>
                <w:rFonts w:cs="Arial"/>
                <w:i/>
                <w:lang w:val="sr-Cyrl-RS"/>
              </w:rPr>
              <w:t xml:space="preserve"> на снагу</w:t>
            </w:r>
            <w:r w:rsidRPr="004A2437">
              <w:rPr>
                <w:rFonts w:cs="Arial"/>
                <w:i/>
                <w:lang w:val="sr-Cyrl-CS"/>
              </w:rPr>
              <w:t>.</w:t>
            </w:r>
          </w:p>
          <w:p w14:paraId="5E5438F5" w14:textId="1762D04B" w:rsidR="00491B93" w:rsidRPr="00CE62D0" w:rsidRDefault="00491B93" w:rsidP="00890E58">
            <w:pPr>
              <w:spacing w:before="0"/>
              <w:rPr>
                <w:rFonts w:cs="Arial"/>
                <w:bCs/>
                <w:i/>
                <w:iCs/>
                <w:lang w:val="ru-RU"/>
              </w:rPr>
            </w:pPr>
          </w:p>
        </w:tc>
      </w:tr>
      <w:tr w:rsidR="00C958A7" w:rsidRPr="006121D1" w14:paraId="69F987A7" w14:textId="77777777" w:rsidTr="00CE62D0">
        <w:tc>
          <w:tcPr>
            <w:tcW w:w="4644" w:type="dxa"/>
            <w:vAlign w:val="center"/>
          </w:tcPr>
          <w:p w14:paraId="264E17D8" w14:textId="1CF58214" w:rsidR="00CE62D0" w:rsidRPr="00CE62D0" w:rsidRDefault="003A684A" w:rsidP="00CE62D0">
            <w:pPr>
              <w:spacing w:before="0"/>
              <w:jc w:val="center"/>
              <w:rPr>
                <w:rFonts w:cs="Arial"/>
                <w:b/>
                <w:bCs/>
                <w:iCs/>
                <w:lang w:val="sr-Cyrl-CS"/>
              </w:rPr>
            </w:pPr>
            <w:r w:rsidRPr="00CE62D0">
              <w:rPr>
                <w:rFonts w:cs="Arial"/>
                <w:b/>
                <w:bCs/>
                <w:iCs/>
                <w:lang w:val="sr-Cyrl-CS"/>
              </w:rPr>
              <w:t>ГАРАНТНИ РОК:</w:t>
            </w:r>
          </w:p>
          <w:p w14:paraId="30183ADD" w14:textId="3CDF9E8F" w:rsidR="00D835CE" w:rsidRPr="00CE62D0" w:rsidRDefault="005E4129" w:rsidP="00CE62D0">
            <w:pPr>
              <w:spacing w:before="0"/>
              <w:jc w:val="center"/>
              <w:rPr>
                <w:rFonts w:cs="Arial"/>
                <w:b/>
                <w:bCs/>
                <w:iCs/>
                <w:lang w:val="sr-Cyrl-CS"/>
              </w:rPr>
            </w:pPr>
            <w:r w:rsidRPr="005E4129">
              <w:rPr>
                <w:rFonts w:cs="Arial"/>
                <w:bCs/>
                <w:iCs/>
              </w:rPr>
              <w:t xml:space="preserve">Гарантни рок за предмет набавке је </w:t>
            </w:r>
            <w:r w:rsidRPr="005E4129">
              <w:rPr>
                <w:rFonts w:cs="Arial"/>
                <w:bCs/>
                <w:iCs/>
                <w:lang w:val="sr-Cyrl-RS"/>
              </w:rPr>
              <w:t xml:space="preserve">минимум </w:t>
            </w:r>
            <w:r w:rsidRPr="005E4129">
              <w:rPr>
                <w:rFonts w:cs="Arial"/>
                <w:bCs/>
                <w:iCs/>
                <w:lang w:val="sr-Latn-RS"/>
              </w:rPr>
              <w:t>18</w:t>
            </w:r>
            <w:r w:rsidRPr="005E4129">
              <w:rPr>
                <w:rFonts w:cs="Arial"/>
                <w:bCs/>
                <w:iCs/>
                <w:lang w:val="sr-Cyrl-RS"/>
              </w:rPr>
              <w:t xml:space="preserve"> месеци</w:t>
            </w:r>
            <w:r w:rsidRPr="005E4129">
              <w:rPr>
                <w:rFonts w:cs="Arial"/>
                <w:bCs/>
                <w:iCs/>
              </w:rPr>
              <w:t xml:space="preserve"> од</w:t>
            </w:r>
            <w:r w:rsidRPr="005E4129">
              <w:rPr>
                <w:rFonts w:cs="Arial"/>
                <w:bCs/>
                <w:iCs/>
                <w:lang w:val="sr-Cyrl-RS"/>
              </w:rPr>
              <w:t xml:space="preserve"> дана када је извршен</w:t>
            </w:r>
            <w:r w:rsidRPr="005E4129">
              <w:rPr>
                <w:rFonts w:cs="Arial"/>
                <w:bCs/>
                <w:iCs/>
              </w:rPr>
              <w:t xml:space="preserve"> квантитативни и квалитативни пријем  добара, </w:t>
            </w:r>
            <w:r w:rsidRPr="005E4129">
              <w:rPr>
                <w:rFonts w:cs="Arial"/>
                <w:bCs/>
                <w:iCs/>
                <w:lang w:val="sr-Cyrl-RS"/>
              </w:rPr>
              <w:t>односно 12 месеци од уградње добара</w:t>
            </w:r>
            <w:r w:rsidRPr="005E4129">
              <w:rPr>
                <w:rFonts w:cs="Arial"/>
                <w:b/>
                <w:bCs/>
                <w:iCs/>
                <w:lang w:val="sr-Cyrl-CS"/>
              </w:rPr>
              <w:t xml:space="preserve"> </w:t>
            </w:r>
          </w:p>
        </w:tc>
        <w:tc>
          <w:tcPr>
            <w:tcW w:w="4601" w:type="dxa"/>
            <w:vAlign w:val="center"/>
          </w:tcPr>
          <w:p w14:paraId="53FB3784" w14:textId="77777777" w:rsidR="003A684A" w:rsidRPr="00CE62D0" w:rsidRDefault="003A684A" w:rsidP="003A684A">
            <w:pPr>
              <w:spacing w:before="0"/>
              <w:jc w:val="center"/>
              <w:rPr>
                <w:rFonts w:cs="Arial"/>
                <w:b/>
                <w:bCs/>
                <w:i/>
                <w:iCs/>
                <w:lang w:val="sr-Cyrl-CS"/>
              </w:rPr>
            </w:pPr>
          </w:p>
          <w:p w14:paraId="35251092" w14:textId="4F97D481" w:rsidR="003A684A" w:rsidRPr="00D835CE" w:rsidRDefault="005E4129" w:rsidP="005E4129">
            <w:pPr>
              <w:spacing w:before="0"/>
              <w:jc w:val="center"/>
              <w:rPr>
                <w:rFonts w:cs="Arial"/>
                <w:b/>
                <w:bCs/>
                <w:i/>
                <w:iCs/>
                <w:lang w:val="sr-Cyrl-CS"/>
              </w:rPr>
            </w:pPr>
            <w:r>
              <w:rPr>
                <w:rFonts w:cs="Arial"/>
                <w:bCs/>
                <w:i/>
                <w:iCs/>
                <w:lang w:val="sr-Cyrl-RS"/>
              </w:rPr>
              <w:t>____</w:t>
            </w:r>
            <w:r w:rsidRPr="005E4129">
              <w:rPr>
                <w:rFonts w:cs="Arial"/>
                <w:bCs/>
                <w:i/>
                <w:iCs/>
                <w:lang w:val="sr-Cyrl-RS"/>
              </w:rPr>
              <w:t xml:space="preserve"> месеци</w:t>
            </w:r>
            <w:r w:rsidRPr="005E4129">
              <w:rPr>
                <w:rFonts w:cs="Arial"/>
                <w:bCs/>
                <w:i/>
                <w:iCs/>
              </w:rPr>
              <w:t xml:space="preserve"> од</w:t>
            </w:r>
            <w:r w:rsidRPr="005E4129">
              <w:rPr>
                <w:rFonts w:cs="Arial"/>
                <w:bCs/>
                <w:i/>
                <w:iCs/>
                <w:lang w:val="sr-Cyrl-RS"/>
              </w:rPr>
              <w:t xml:space="preserve"> дана када је извршен</w:t>
            </w:r>
            <w:r w:rsidRPr="005E4129">
              <w:rPr>
                <w:rFonts w:cs="Arial"/>
                <w:bCs/>
                <w:i/>
                <w:iCs/>
              </w:rPr>
              <w:t xml:space="preserve"> квантитативни и квалитативни пријем  добара, </w:t>
            </w:r>
            <w:r w:rsidRPr="005E4129">
              <w:rPr>
                <w:rFonts w:cs="Arial"/>
                <w:bCs/>
                <w:i/>
                <w:iCs/>
                <w:lang w:val="sr-Cyrl-RS"/>
              </w:rPr>
              <w:t xml:space="preserve">односно </w:t>
            </w:r>
            <w:r>
              <w:rPr>
                <w:rFonts w:cs="Arial"/>
                <w:bCs/>
                <w:i/>
                <w:iCs/>
                <w:lang w:val="sr-Cyrl-RS"/>
              </w:rPr>
              <w:t>____</w:t>
            </w:r>
            <w:r w:rsidRPr="005E4129">
              <w:rPr>
                <w:rFonts w:cs="Arial"/>
                <w:bCs/>
                <w:i/>
                <w:iCs/>
                <w:lang w:val="sr-Cyrl-RS"/>
              </w:rPr>
              <w:t xml:space="preserve"> месеци од уградње добара</w:t>
            </w:r>
          </w:p>
        </w:tc>
      </w:tr>
      <w:tr w:rsidR="00C958A7" w:rsidRPr="006121D1" w14:paraId="538B0A86" w14:textId="77777777" w:rsidTr="00CE62D0">
        <w:trPr>
          <w:trHeight w:val="818"/>
        </w:trPr>
        <w:tc>
          <w:tcPr>
            <w:tcW w:w="4644" w:type="dxa"/>
            <w:vAlign w:val="center"/>
          </w:tcPr>
          <w:p w14:paraId="24D610F9" w14:textId="5C03C542" w:rsidR="00491B93" w:rsidRPr="00CE62D0" w:rsidRDefault="00491B93" w:rsidP="00CE62D0">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w:t>
            </w:r>
            <w:r w:rsidR="00E62E17" w:rsidRPr="00CE62D0">
              <w:rPr>
                <w:rFonts w:cs="Arial"/>
                <w:bCs/>
                <w:iCs/>
                <w:lang w:val="sr-Cyrl-CS"/>
              </w:rPr>
              <w:t xml:space="preserve"> </w:t>
            </w:r>
            <w:r w:rsidRPr="00CE62D0">
              <w:rPr>
                <w:rFonts w:cs="Arial"/>
                <w:bCs/>
                <w:iCs/>
                <w:lang w:val="sr-Cyrl-CS"/>
              </w:rPr>
              <w:t>ЕПС Огранак ТЕ-КО Костолац</w:t>
            </w:r>
          </w:p>
        </w:tc>
        <w:tc>
          <w:tcPr>
            <w:tcW w:w="4601" w:type="dxa"/>
            <w:vAlign w:val="center"/>
          </w:tcPr>
          <w:p w14:paraId="4355EB3C" w14:textId="77777777" w:rsidR="00491B93" w:rsidRPr="00CE62D0" w:rsidRDefault="00491B93" w:rsidP="001C7BF0">
            <w:pPr>
              <w:spacing w:before="0"/>
              <w:jc w:val="center"/>
              <w:rPr>
                <w:rFonts w:cs="Arial"/>
                <w:bCs/>
                <w:i/>
                <w:iCs/>
                <w:lang w:val="sr-Cyrl-CS"/>
              </w:rPr>
            </w:pPr>
            <w:r w:rsidRPr="00CE62D0">
              <w:rPr>
                <w:rFonts w:cs="Arial"/>
                <w:bCs/>
                <w:i/>
                <w:iCs/>
                <w:lang w:val="sr-Cyrl-CS"/>
              </w:rPr>
              <w:t>Сагласан за захтевом наручиоца</w:t>
            </w:r>
          </w:p>
          <w:p w14:paraId="522E4146" w14:textId="77777777" w:rsidR="00491B93" w:rsidRPr="00CE62D0" w:rsidRDefault="00491B93" w:rsidP="001C7BF0">
            <w:pPr>
              <w:spacing w:before="0"/>
              <w:jc w:val="center"/>
              <w:rPr>
                <w:rFonts w:cs="Arial"/>
                <w:b/>
                <w:bCs/>
                <w:i/>
                <w:iCs/>
                <w:lang w:val="sr-Cyrl-CS"/>
              </w:rPr>
            </w:pPr>
            <w:r w:rsidRPr="00CE62D0">
              <w:rPr>
                <w:rFonts w:cs="Arial"/>
                <w:bCs/>
                <w:i/>
                <w:iCs/>
                <w:lang w:val="sr-Cyrl-CS"/>
              </w:rPr>
              <w:t>ДА/НЕ (заокружити)</w:t>
            </w:r>
          </w:p>
        </w:tc>
      </w:tr>
      <w:tr w:rsidR="00C958A7" w:rsidRPr="006121D1" w14:paraId="4AEC6419" w14:textId="77777777" w:rsidTr="00CE62D0">
        <w:trPr>
          <w:trHeight w:val="800"/>
        </w:trPr>
        <w:tc>
          <w:tcPr>
            <w:tcW w:w="4644" w:type="dxa"/>
            <w:vAlign w:val="center"/>
          </w:tcPr>
          <w:p w14:paraId="181F8655" w14:textId="77777777" w:rsidR="00491B93" w:rsidRDefault="00491B93" w:rsidP="00CE62D0">
            <w:pPr>
              <w:spacing w:before="0"/>
              <w:jc w:val="center"/>
              <w:rPr>
                <w:rFonts w:cs="Arial"/>
                <w:b/>
                <w:bCs/>
                <w:iCs/>
                <w:lang w:val="sr-Cyrl-CS"/>
              </w:rPr>
            </w:pPr>
            <w:r w:rsidRPr="00CE62D0">
              <w:rPr>
                <w:rFonts w:cs="Arial"/>
                <w:b/>
                <w:bCs/>
                <w:iCs/>
                <w:lang w:val="sr-Cyrl-CS"/>
              </w:rPr>
              <w:t>РОК ВАЖЕЊА ПОНУДЕ:</w:t>
            </w:r>
          </w:p>
          <w:p w14:paraId="118BED1F" w14:textId="77777777" w:rsidR="00CE62D0" w:rsidRPr="00CE62D0" w:rsidRDefault="00CE62D0" w:rsidP="00CE62D0">
            <w:pPr>
              <w:spacing w:before="0"/>
              <w:jc w:val="center"/>
              <w:rPr>
                <w:rFonts w:cs="Arial"/>
                <w:b/>
                <w:bCs/>
                <w:iCs/>
                <w:lang w:val="sr-Cyrl-CS"/>
              </w:rPr>
            </w:pPr>
          </w:p>
          <w:p w14:paraId="659AFFDB" w14:textId="77777777" w:rsidR="00491B93" w:rsidRDefault="00491B93" w:rsidP="00CE62D0">
            <w:pPr>
              <w:spacing w:before="0"/>
              <w:jc w:val="center"/>
              <w:rPr>
                <w:rFonts w:cs="Arial"/>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p w14:paraId="0C712194" w14:textId="77777777" w:rsidR="00D835CE" w:rsidRPr="00CE62D0" w:rsidRDefault="00D835CE" w:rsidP="00CE62D0">
            <w:pPr>
              <w:spacing w:before="0"/>
              <w:jc w:val="center"/>
              <w:rPr>
                <w:rFonts w:cs="Arial"/>
                <w:b/>
                <w:bCs/>
                <w:iCs/>
                <w:lang w:val="sr-Cyrl-CS"/>
              </w:rPr>
            </w:pPr>
          </w:p>
        </w:tc>
        <w:tc>
          <w:tcPr>
            <w:tcW w:w="4601" w:type="dxa"/>
            <w:vAlign w:val="center"/>
          </w:tcPr>
          <w:p w14:paraId="6B21F52B" w14:textId="77777777" w:rsidR="00491B93" w:rsidRPr="00C958A7" w:rsidRDefault="00491B93" w:rsidP="001C7BF0">
            <w:pPr>
              <w:spacing w:before="0"/>
              <w:jc w:val="center"/>
              <w:rPr>
                <w:rFonts w:cs="Arial"/>
                <w:b/>
                <w:bCs/>
                <w:i/>
                <w:iCs/>
                <w:lang w:val="sr-Cyrl-CS"/>
              </w:rPr>
            </w:pPr>
          </w:p>
          <w:p w14:paraId="10C75AA0" w14:textId="77777777" w:rsidR="00491B93" w:rsidRPr="00C958A7" w:rsidRDefault="00491B93" w:rsidP="001C7BF0">
            <w:pPr>
              <w:spacing w:before="0"/>
              <w:jc w:val="center"/>
              <w:rPr>
                <w:rFonts w:cs="Arial"/>
                <w:b/>
                <w:bCs/>
                <w:i/>
                <w:iCs/>
                <w:lang w:val="sr-Cyrl-CS"/>
              </w:rPr>
            </w:pPr>
            <w:r w:rsidRPr="00C958A7">
              <w:rPr>
                <w:rFonts w:cs="Arial"/>
                <w:bCs/>
                <w:i/>
                <w:iCs/>
                <w:lang w:val="sr-Cyrl-CS"/>
              </w:rPr>
              <w:t>_____ дана од дана отварања понуда</w:t>
            </w:r>
          </w:p>
        </w:tc>
      </w:tr>
      <w:tr w:rsidR="00491B93" w:rsidRPr="006121D1" w14:paraId="5A67203A" w14:textId="77777777" w:rsidTr="003A684A">
        <w:tc>
          <w:tcPr>
            <w:tcW w:w="9245" w:type="dxa"/>
            <w:gridSpan w:val="2"/>
          </w:tcPr>
          <w:p w14:paraId="06566721" w14:textId="77777777" w:rsidR="00491B93" w:rsidRDefault="00491B93"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69C8E0DB" w14:textId="77777777" w:rsidR="00D835CE" w:rsidRPr="00C958A7" w:rsidRDefault="00D835CE" w:rsidP="00CE62D0">
            <w:pPr>
              <w:spacing w:before="0"/>
              <w:jc w:val="center"/>
              <w:rPr>
                <w:rFonts w:cs="Arial"/>
                <w:bCs/>
                <w:iCs/>
                <w:lang w:val="sr-Cyrl-CS"/>
              </w:rPr>
            </w:pPr>
          </w:p>
        </w:tc>
      </w:tr>
    </w:tbl>
    <w:p w14:paraId="414C35C6" w14:textId="77777777" w:rsidR="00491B93" w:rsidRPr="00C958A7" w:rsidRDefault="00491B93" w:rsidP="00491B93">
      <w:pPr>
        <w:spacing w:before="0"/>
        <w:rPr>
          <w:rFonts w:cs="Arial"/>
          <w:b/>
          <w:bCs/>
          <w:i/>
          <w:iCs/>
          <w:lang w:val="sr-Cyrl-CS"/>
        </w:rPr>
      </w:pPr>
    </w:p>
    <w:p w14:paraId="23B7CB91" w14:textId="77777777" w:rsidR="00491B93" w:rsidRPr="00C958A7" w:rsidRDefault="00491B93" w:rsidP="00491B93">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D093CF6" w14:textId="77777777" w:rsidR="00491B93" w:rsidRPr="00C958A7" w:rsidRDefault="00491B93" w:rsidP="00491B93">
      <w:pPr>
        <w:spacing w:before="0"/>
        <w:ind w:left="720" w:firstLine="720"/>
        <w:rPr>
          <w:rFonts w:eastAsia="TimesNewRomanPSMT" w:cs="Arial"/>
          <w:bCs/>
          <w:lang w:val="sr-Cyrl-CS"/>
        </w:rPr>
      </w:pPr>
    </w:p>
    <w:p w14:paraId="4674878D" w14:textId="77777777" w:rsidR="00491B93" w:rsidRPr="00C958A7" w:rsidRDefault="00491B93" w:rsidP="00491B93">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F81126C" w14:textId="77777777" w:rsidR="00491B93" w:rsidRPr="00C958A7" w:rsidRDefault="00491B93" w:rsidP="00491B93">
      <w:pPr>
        <w:spacing w:before="0"/>
        <w:rPr>
          <w:rFonts w:cs="Arial"/>
          <w:b/>
          <w:bCs/>
          <w:i/>
          <w:iCs/>
          <w:u w:val="single"/>
          <w:lang w:val="ru-RU"/>
        </w:rPr>
      </w:pPr>
    </w:p>
    <w:p w14:paraId="15ACB026" w14:textId="77777777" w:rsidR="00491B93" w:rsidRPr="00C958A7" w:rsidRDefault="00491B93" w:rsidP="00491B93">
      <w:pPr>
        <w:spacing w:before="0"/>
        <w:rPr>
          <w:rFonts w:cs="Arial"/>
          <w:b/>
          <w:bCs/>
          <w:i/>
          <w:iCs/>
          <w:u w:val="single"/>
          <w:lang w:val="sr-Cyrl-RS"/>
        </w:rPr>
      </w:pPr>
      <w:r w:rsidRPr="00C958A7">
        <w:rPr>
          <w:rFonts w:cs="Arial"/>
          <w:b/>
          <w:bCs/>
          <w:i/>
          <w:iCs/>
          <w:u w:val="single"/>
          <w:lang w:val="ru-RU"/>
        </w:rPr>
        <w:t>Напомене:</w:t>
      </w:r>
    </w:p>
    <w:p w14:paraId="1CEE5F79" w14:textId="77777777" w:rsidR="00491B93" w:rsidRPr="00C958A7" w:rsidRDefault="00491B93" w:rsidP="00491B93">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7FD16B3C" w14:textId="77777777" w:rsidR="00491B93" w:rsidRDefault="00491B93" w:rsidP="00491B93">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CDD4F16" w14:textId="77777777" w:rsidR="00890E58" w:rsidRPr="00C958A7" w:rsidRDefault="00890E58"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890E58" w:rsidRPr="00C958A7" w:rsidSect="0016759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4B690DB8" w14:textId="77777777" w:rsidR="00CE1FFE" w:rsidRPr="00C958A7"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F11295" w14:textId="0BD96045" w:rsidR="0042687E" w:rsidRPr="00C958A7" w:rsidRDefault="0042687E" w:rsidP="00874F5B">
      <w:pPr>
        <w:rPr>
          <w:rFonts w:cs="Arial"/>
          <w:lang w:val="ru-RU"/>
        </w:rPr>
      </w:pPr>
      <w:bookmarkStart w:id="256"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6"/>
    </w:p>
    <w:p w14:paraId="3914C2ED" w14:textId="45B903E8"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B93" w:rsidRPr="00C958A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15168" w:type="dxa"/>
        <w:tblInd w:w="-601" w:type="dxa"/>
        <w:tblLayout w:type="fixed"/>
        <w:tblLook w:val="04A0" w:firstRow="1" w:lastRow="0" w:firstColumn="1" w:lastColumn="0" w:noHBand="0" w:noVBand="1"/>
      </w:tblPr>
      <w:tblGrid>
        <w:gridCol w:w="852"/>
        <w:gridCol w:w="850"/>
        <w:gridCol w:w="2409"/>
        <w:gridCol w:w="567"/>
        <w:gridCol w:w="854"/>
        <w:gridCol w:w="989"/>
        <w:gridCol w:w="1276"/>
        <w:gridCol w:w="992"/>
        <w:gridCol w:w="1134"/>
        <w:gridCol w:w="567"/>
        <w:gridCol w:w="567"/>
        <w:gridCol w:w="1158"/>
        <w:gridCol w:w="685"/>
        <w:gridCol w:w="1134"/>
        <w:gridCol w:w="1134"/>
      </w:tblGrid>
      <w:tr w:rsidR="007222B5" w:rsidRPr="007222B5" w14:paraId="346EBBAE" w14:textId="77777777" w:rsidTr="00E2757C">
        <w:trPr>
          <w:trHeight w:val="300"/>
        </w:trPr>
        <w:tc>
          <w:tcPr>
            <w:tcW w:w="852"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03A5C6B1"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1 </w:t>
            </w:r>
          </w:p>
        </w:tc>
        <w:tc>
          <w:tcPr>
            <w:tcW w:w="850" w:type="dxa"/>
            <w:tcBorders>
              <w:top w:val="single" w:sz="4" w:space="0" w:color="auto"/>
              <w:left w:val="nil"/>
              <w:bottom w:val="single" w:sz="4" w:space="0" w:color="auto"/>
              <w:right w:val="single" w:sz="4" w:space="0" w:color="auto"/>
            </w:tcBorders>
            <w:shd w:val="clear" w:color="000000" w:fill="EAEAEA"/>
            <w:noWrap/>
            <w:vAlign w:val="bottom"/>
            <w:hideMark/>
          </w:tcPr>
          <w:p w14:paraId="09C4265C"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2 </w:t>
            </w:r>
          </w:p>
        </w:tc>
        <w:tc>
          <w:tcPr>
            <w:tcW w:w="2409" w:type="dxa"/>
            <w:tcBorders>
              <w:top w:val="single" w:sz="4" w:space="0" w:color="auto"/>
              <w:left w:val="nil"/>
              <w:bottom w:val="single" w:sz="4" w:space="0" w:color="auto"/>
              <w:right w:val="single" w:sz="4" w:space="0" w:color="auto"/>
            </w:tcBorders>
            <w:shd w:val="clear" w:color="000000" w:fill="EAEAEA"/>
            <w:noWrap/>
            <w:vAlign w:val="bottom"/>
            <w:hideMark/>
          </w:tcPr>
          <w:p w14:paraId="45003CEB"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14:paraId="352DE55C"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4 </w:t>
            </w:r>
          </w:p>
        </w:tc>
        <w:tc>
          <w:tcPr>
            <w:tcW w:w="854" w:type="dxa"/>
            <w:tcBorders>
              <w:top w:val="single" w:sz="4" w:space="0" w:color="auto"/>
              <w:left w:val="nil"/>
              <w:bottom w:val="single" w:sz="4" w:space="0" w:color="auto"/>
              <w:right w:val="single" w:sz="4" w:space="0" w:color="auto"/>
            </w:tcBorders>
            <w:shd w:val="clear" w:color="000000" w:fill="EAEAEA"/>
            <w:noWrap/>
            <w:vAlign w:val="bottom"/>
            <w:hideMark/>
          </w:tcPr>
          <w:p w14:paraId="3CC4CC3E"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5 </w:t>
            </w:r>
          </w:p>
        </w:tc>
        <w:tc>
          <w:tcPr>
            <w:tcW w:w="989" w:type="dxa"/>
            <w:tcBorders>
              <w:top w:val="single" w:sz="4" w:space="0" w:color="auto"/>
              <w:left w:val="nil"/>
              <w:bottom w:val="single" w:sz="4" w:space="0" w:color="auto"/>
              <w:right w:val="single" w:sz="4" w:space="0" w:color="auto"/>
            </w:tcBorders>
            <w:shd w:val="clear" w:color="000000" w:fill="EAEAEA"/>
            <w:noWrap/>
            <w:vAlign w:val="bottom"/>
            <w:hideMark/>
          </w:tcPr>
          <w:p w14:paraId="64DC4DD9"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6 </w:t>
            </w:r>
          </w:p>
        </w:tc>
        <w:tc>
          <w:tcPr>
            <w:tcW w:w="1276" w:type="dxa"/>
            <w:tcBorders>
              <w:top w:val="single" w:sz="4" w:space="0" w:color="auto"/>
              <w:left w:val="nil"/>
              <w:bottom w:val="single" w:sz="4" w:space="0" w:color="auto"/>
              <w:right w:val="single" w:sz="4" w:space="0" w:color="auto"/>
            </w:tcBorders>
            <w:shd w:val="clear" w:color="000000" w:fill="EAEAEA"/>
            <w:noWrap/>
            <w:vAlign w:val="bottom"/>
            <w:hideMark/>
          </w:tcPr>
          <w:p w14:paraId="72A36A2D"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14:paraId="022D3338"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8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1B1289FE"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14:paraId="314493EB"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10 </w:t>
            </w:r>
          </w:p>
        </w:tc>
        <w:tc>
          <w:tcPr>
            <w:tcW w:w="1725"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2EEB6328"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11 </w:t>
            </w:r>
          </w:p>
        </w:tc>
        <w:tc>
          <w:tcPr>
            <w:tcW w:w="181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1747C5A2"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12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377591FF" w14:textId="77777777" w:rsidR="007222B5" w:rsidRPr="007222B5" w:rsidRDefault="007222B5" w:rsidP="007222B5">
            <w:pPr>
              <w:spacing w:before="0"/>
              <w:jc w:val="right"/>
              <w:rPr>
                <w:rFonts w:ascii="Tahoma" w:hAnsi="Tahoma" w:cs="Tahoma"/>
                <w:b/>
                <w:bCs/>
                <w:color w:val="000000"/>
                <w:sz w:val="16"/>
                <w:szCs w:val="16"/>
              </w:rPr>
            </w:pPr>
            <w:r w:rsidRPr="007222B5">
              <w:rPr>
                <w:rFonts w:ascii="Tahoma" w:hAnsi="Tahoma" w:cs="Tahoma"/>
                <w:b/>
                <w:bCs/>
                <w:color w:val="000000"/>
                <w:sz w:val="16"/>
                <w:szCs w:val="16"/>
              </w:rPr>
              <w:t xml:space="preserve">13 </w:t>
            </w:r>
          </w:p>
        </w:tc>
      </w:tr>
      <w:tr w:rsidR="00E2757C" w:rsidRPr="007222B5" w14:paraId="02D39CEF" w14:textId="77777777" w:rsidTr="00E2757C">
        <w:trPr>
          <w:trHeight w:val="300"/>
        </w:trPr>
        <w:tc>
          <w:tcPr>
            <w:tcW w:w="852" w:type="dxa"/>
            <w:tcBorders>
              <w:top w:val="nil"/>
              <w:left w:val="single" w:sz="4" w:space="0" w:color="auto"/>
              <w:bottom w:val="single" w:sz="4" w:space="0" w:color="auto"/>
              <w:right w:val="single" w:sz="4" w:space="0" w:color="auto"/>
            </w:tcBorders>
            <w:shd w:val="clear" w:color="000000" w:fill="EAEAEA"/>
            <w:noWrap/>
            <w:vAlign w:val="bottom"/>
            <w:hideMark/>
          </w:tcPr>
          <w:p w14:paraId="1722C619"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Pozicija</w:t>
            </w:r>
          </w:p>
        </w:tc>
        <w:tc>
          <w:tcPr>
            <w:tcW w:w="850" w:type="dxa"/>
            <w:tcBorders>
              <w:top w:val="nil"/>
              <w:left w:val="nil"/>
              <w:bottom w:val="single" w:sz="4" w:space="0" w:color="auto"/>
              <w:right w:val="single" w:sz="4" w:space="0" w:color="auto"/>
            </w:tcBorders>
            <w:shd w:val="clear" w:color="000000" w:fill="EAEAEA"/>
            <w:noWrap/>
            <w:vAlign w:val="bottom"/>
            <w:hideMark/>
          </w:tcPr>
          <w:p w14:paraId="2C16764A"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Šifra</w:t>
            </w:r>
          </w:p>
        </w:tc>
        <w:tc>
          <w:tcPr>
            <w:tcW w:w="2409" w:type="dxa"/>
            <w:tcBorders>
              <w:top w:val="nil"/>
              <w:left w:val="nil"/>
              <w:bottom w:val="single" w:sz="4" w:space="0" w:color="auto"/>
              <w:right w:val="single" w:sz="4" w:space="0" w:color="auto"/>
            </w:tcBorders>
            <w:shd w:val="clear" w:color="000000" w:fill="EAEAEA"/>
            <w:noWrap/>
            <w:vAlign w:val="bottom"/>
            <w:hideMark/>
          </w:tcPr>
          <w:p w14:paraId="74C4BA1D"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14:paraId="3A24E472"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JM</w:t>
            </w:r>
          </w:p>
        </w:tc>
        <w:tc>
          <w:tcPr>
            <w:tcW w:w="854" w:type="dxa"/>
            <w:tcBorders>
              <w:top w:val="nil"/>
              <w:left w:val="nil"/>
              <w:bottom w:val="single" w:sz="4" w:space="0" w:color="auto"/>
              <w:right w:val="single" w:sz="4" w:space="0" w:color="auto"/>
            </w:tcBorders>
            <w:shd w:val="clear" w:color="000000" w:fill="EAEAEA"/>
            <w:noWrap/>
            <w:vAlign w:val="bottom"/>
            <w:hideMark/>
          </w:tcPr>
          <w:p w14:paraId="345CB145"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Količina</w:t>
            </w:r>
          </w:p>
        </w:tc>
        <w:tc>
          <w:tcPr>
            <w:tcW w:w="989" w:type="dxa"/>
            <w:tcBorders>
              <w:top w:val="nil"/>
              <w:left w:val="nil"/>
              <w:bottom w:val="single" w:sz="4" w:space="0" w:color="auto"/>
              <w:right w:val="single" w:sz="4" w:space="0" w:color="auto"/>
            </w:tcBorders>
            <w:shd w:val="clear" w:color="000000" w:fill="EAEAEA"/>
            <w:noWrap/>
            <w:vAlign w:val="bottom"/>
            <w:hideMark/>
          </w:tcPr>
          <w:p w14:paraId="63098552"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Jed.cena bezPDV</w:t>
            </w:r>
          </w:p>
        </w:tc>
        <w:tc>
          <w:tcPr>
            <w:tcW w:w="1276" w:type="dxa"/>
            <w:tcBorders>
              <w:top w:val="nil"/>
              <w:left w:val="nil"/>
              <w:bottom w:val="single" w:sz="4" w:space="0" w:color="auto"/>
              <w:right w:val="single" w:sz="4" w:space="0" w:color="auto"/>
            </w:tcBorders>
            <w:shd w:val="clear" w:color="000000" w:fill="EAEAEA"/>
            <w:noWrap/>
            <w:vAlign w:val="bottom"/>
            <w:hideMark/>
          </w:tcPr>
          <w:p w14:paraId="7F4C9225"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14:paraId="378FA335"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Uku.cena bezPDV</w:t>
            </w:r>
          </w:p>
        </w:tc>
        <w:tc>
          <w:tcPr>
            <w:tcW w:w="1134" w:type="dxa"/>
            <w:tcBorders>
              <w:top w:val="nil"/>
              <w:left w:val="nil"/>
              <w:bottom w:val="single" w:sz="4" w:space="0" w:color="auto"/>
              <w:right w:val="single" w:sz="4" w:space="0" w:color="auto"/>
            </w:tcBorders>
            <w:shd w:val="clear" w:color="000000" w:fill="EAEAEA"/>
            <w:noWrap/>
            <w:vAlign w:val="bottom"/>
            <w:hideMark/>
          </w:tcPr>
          <w:p w14:paraId="1C74F535"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14:paraId="4DEFBAA2"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Kol.</w:t>
            </w:r>
          </w:p>
        </w:tc>
        <w:tc>
          <w:tcPr>
            <w:tcW w:w="1725"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00D7C487" w14:textId="77777777"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Namena</w:t>
            </w:r>
          </w:p>
        </w:tc>
        <w:tc>
          <w:tcPr>
            <w:tcW w:w="181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6430861E" w14:textId="6B799AC6"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Skladište</w:t>
            </w:r>
          </w:p>
        </w:tc>
        <w:tc>
          <w:tcPr>
            <w:tcW w:w="1134" w:type="dxa"/>
            <w:tcBorders>
              <w:top w:val="nil"/>
              <w:left w:val="nil"/>
              <w:bottom w:val="single" w:sz="4" w:space="0" w:color="auto"/>
              <w:right w:val="single" w:sz="4" w:space="0" w:color="auto"/>
            </w:tcBorders>
            <w:shd w:val="clear" w:color="000000" w:fill="EAEAEA"/>
            <w:vAlign w:val="bottom"/>
          </w:tcPr>
          <w:p w14:paraId="0AA1F8D4" w14:textId="0973C688" w:rsidR="00E2757C" w:rsidRPr="007222B5" w:rsidRDefault="00E2757C" w:rsidP="007222B5">
            <w:pPr>
              <w:spacing w:before="0"/>
              <w:jc w:val="left"/>
              <w:rPr>
                <w:rFonts w:ascii="Tahoma" w:hAnsi="Tahoma" w:cs="Tahoma"/>
                <w:b/>
                <w:bCs/>
                <w:color w:val="000000"/>
                <w:sz w:val="16"/>
                <w:szCs w:val="16"/>
              </w:rPr>
            </w:pPr>
            <w:r w:rsidRPr="007222B5">
              <w:rPr>
                <w:rFonts w:ascii="Tahoma" w:hAnsi="Tahoma" w:cs="Tahoma"/>
                <w:b/>
                <w:bCs/>
                <w:color w:val="000000"/>
                <w:sz w:val="16"/>
                <w:szCs w:val="16"/>
              </w:rPr>
              <w:t>naziv proizvođača dobara, model, oznaka dobra</w:t>
            </w:r>
          </w:p>
        </w:tc>
      </w:tr>
      <w:tr w:rsidR="007222B5" w:rsidRPr="007222B5" w14:paraId="0C49A0C1" w14:textId="77777777" w:rsidTr="00E2757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B382DFB"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 </w:t>
            </w:r>
          </w:p>
        </w:tc>
        <w:tc>
          <w:tcPr>
            <w:tcW w:w="850" w:type="dxa"/>
            <w:tcBorders>
              <w:top w:val="nil"/>
              <w:left w:val="nil"/>
              <w:bottom w:val="single" w:sz="4" w:space="0" w:color="auto"/>
              <w:right w:val="single" w:sz="4" w:space="0" w:color="auto"/>
            </w:tcBorders>
            <w:shd w:val="clear" w:color="auto" w:fill="auto"/>
            <w:noWrap/>
            <w:vAlign w:val="bottom"/>
            <w:hideMark/>
          </w:tcPr>
          <w:p w14:paraId="0548AFA9"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1260618 </w:t>
            </w:r>
          </w:p>
        </w:tc>
        <w:tc>
          <w:tcPr>
            <w:tcW w:w="2409" w:type="dxa"/>
            <w:tcBorders>
              <w:top w:val="nil"/>
              <w:left w:val="nil"/>
              <w:bottom w:val="single" w:sz="4" w:space="0" w:color="auto"/>
              <w:right w:val="single" w:sz="4" w:space="0" w:color="auto"/>
            </w:tcBorders>
            <w:shd w:val="clear" w:color="auto" w:fill="auto"/>
            <w:noWrap/>
            <w:vAlign w:val="bottom"/>
            <w:hideMark/>
          </w:tcPr>
          <w:p w14:paraId="508796B7"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OSOVINICA LANCA VEDRICE 54-318-4 ERS 710</w:t>
            </w:r>
          </w:p>
        </w:tc>
        <w:tc>
          <w:tcPr>
            <w:tcW w:w="567" w:type="dxa"/>
            <w:tcBorders>
              <w:top w:val="nil"/>
              <w:left w:val="nil"/>
              <w:bottom w:val="single" w:sz="4" w:space="0" w:color="auto"/>
              <w:right w:val="single" w:sz="4" w:space="0" w:color="auto"/>
            </w:tcBorders>
            <w:shd w:val="clear" w:color="auto" w:fill="auto"/>
            <w:noWrap/>
            <w:vAlign w:val="bottom"/>
            <w:hideMark/>
          </w:tcPr>
          <w:p w14:paraId="7CADBB21"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kom</w:t>
            </w:r>
          </w:p>
        </w:tc>
        <w:tc>
          <w:tcPr>
            <w:tcW w:w="854" w:type="dxa"/>
            <w:tcBorders>
              <w:top w:val="nil"/>
              <w:left w:val="nil"/>
              <w:bottom w:val="single" w:sz="4" w:space="0" w:color="auto"/>
              <w:right w:val="single" w:sz="4" w:space="0" w:color="auto"/>
            </w:tcBorders>
            <w:shd w:val="clear" w:color="auto" w:fill="auto"/>
            <w:noWrap/>
            <w:vAlign w:val="bottom"/>
            <w:hideMark/>
          </w:tcPr>
          <w:p w14:paraId="2FF0D355"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1240 </w:t>
            </w:r>
          </w:p>
        </w:tc>
        <w:tc>
          <w:tcPr>
            <w:tcW w:w="989" w:type="dxa"/>
            <w:tcBorders>
              <w:top w:val="nil"/>
              <w:left w:val="nil"/>
              <w:bottom w:val="single" w:sz="4" w:space="0" w:color="auto"/>
              <w:right w:val="single" w:sz="4" w:space="0" w:color="auto"/>
            </w:tcBorders>
            <w:shd w:val="clear" w:color="auto" w:fill="auto"/>
            <w:noWrap/>
            <w:vAlign w:val="bottom"/>
            <w:hideMark/>
          </w:tcPr>
          <w:p w14:paraId="44E81E8C"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E8C351"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14:paraId="5799C7D3"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93DBD8"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14:paraId="6065C06A" w14:textId="3D9237A4" w:rsidR="007222B5" w:rsidRPr="007222B5" w:rsidRDefault="007222B5" w:rsidP="007222B5">
            <w:pPr>
              <w:spacing w:before="0"/>
              <w:jc w:val="center"/>
              <w:rPr>
                <w:rFonts w:cs="Arial"/>
                <w:color w:val="000000"/>
                <w:sz w:val="14"/>
                <w:szCs w:val="14"/>
              </w:rPr>
            </w:pPr>
            <w:r>
              <w:rPr>
                <w:rFonts w:cs="Arial"/>
                <w:color w:val="000000"/>
                <w:sz w:val="14"/>
                <w:szCs w:val="14"/>
              </w:rPr>
              <w:t>1240</w:t>
            </w:r>
          </w:p>
        </w:tc>
        <w:tc>
          <w:tcPr>
            <w:tcW w:w="567" w:type="dxa"/>
            <w:tcBorders>
              <w:top w:val="nil"/>
              <w:left w:val="nil"/>
              <w:bottom w:val="single" w:sz="4" w:space="0" w:color="auto"/>
              <w:right w:val="single" w:sz="4" w:space="0" w:color="auto"/>
            </w:tcBorders>
            <w:shd w:val="clear" w:color="auto" w:fill="auto"/>
            <w:noWrap/>
            <w:vAlign w:val="bottom"/>
            <w:hideMark/>
          </w:tcPr>
          <w:p w14:paraId="3A937F45"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35 </w:t>
            </w:r>
          </w:p>
        </w:tc>
        <w:tc>
          <w:tcPr>
            <w:tcW w:w="1158" w:type="dxa"/>
            <w:tcBorders>
              <w:top w:val="nil"/>
              <w:left w:val="nil"/>
              <w:bottom w:val="single" w:sz="4" w:space="0" w:color="auto"/>
              <w:right w:val="single" w:sz="4" w:space="0" w:color="auto"/>
            </w:tcBorders>
            <w:shd w:val="clear" w:color="auto" w:fill="auto"/>
            <w:noWrap/>
            <w:vAlign w:val="bottom"/>
            <w:hideMark/>
          </w:tcPr>
          <w:p w14:paraId="47864EF6"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TEKUĆE ODRŽAVANJE PK DRMNO</w:t>
            </w:r>
          </w:p>
        </w:tc>
        <w:tc>
          <w:tcPr>
            <w:tcW w:w="685" w:type="dxa"/>
            <w:tcBorders>
              <w:top w:val="nil"/>
              <w:left w:val="nil"/>
              <w:bottom w:val="single" w:sz="4" w:space="0" w:color="auto"/>
              <w:right w:val="single" w:sz="4" w:space="0" w:color="auto"/>
            </w:tcBorders>
            <w:shd w:val="clear" w:color="auto" w:fill="auto"/>
            <w:noWrap/>
            <w:vAlign w:val="bottom"/>
            <w:hideMark/>
          </w:tcPr>
          <w:p w14:paraId="0690057E"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noWrap/>
            <w:vAlign w:val="bottom"/>
            <w:hideMark/>
          </w:tcPr>
          <w:p w14:paraId="5E2F693F"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MAŠINSKI MAGACIN DRMNO</w:t>
            </w:r>
          </w:p>
        </w:tc>
        <w:tc>
          <w:tcPr>
            <w:tcW w:w="1134" w:type="dxa"/>
            <w:tcBorders>
              <w:top w:val="nil"/>
              <w:left w:val="nil"/>
              <w:bottom w:val="single" w:sz="4" w:space="0" w:color="auto"/>
              <w:right w:val="single" w:sz="4" w:space="0" w:color="auto"/>
            </w:tcBorders>
            <w:shd w:val="clear" w:color="auto" w:fill="auto"/>
            <w:noWrap/>
            <w:vAlign w:val="bottom"/>
            <w:hideMark/>
          </w:tcPr>
          <w:p w14:paraId="5BE571BF"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r>
      <w:tr w:rsidR="007222B5" w:rsidRPr="007222B5" w14:paraId="04C33583" w14:textId="77777777" w:rsidTr="00E2757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FA8C2F5"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2 </w:t>
            </w:r>
          </w:p>
        </w:tc>
        <w:tc>
          <w:tcPr>
            <w:tcW w:w="850" w:type="dxa"/>
            <w:tcBorders>
              <w:top w:val="nil"/>
              <w:left w:val="nil"/>
              <w:bottom w:val="single" w:sz="4" w:space="0" w:color="auto"/>
              <w:right w:val="single" w:sz="4" w:space="0" w:color="auto"/>
            </w:tcBorders>
            <w:shd w:val="clear" w:color="auto" w:fill="auto"/>
            <w:noWrap/>
            <w:vAlign w:val="bottom"/>
            <w:hideMark/>
          </w:tcPr>
          <w:p w14:paraId="084C2FB6"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1260677 </w:t>
            </w:r>
          </w:p>
        </w:tc>
        <w:tc>
          <w:tcPr>
            <w:tcW w:w="2409" w:type="dxa"/>
            <w:tcBorders>
              <w:top w:val="nil"/>
              <w:left w:val="nil"/>
              <w:bottom w:val="single" w:sz="4" w:space="0" w:color="auto"/>
              <w:right w:val="single" w:sz="4" w:space="0" w:color="auto"/>
            </w:tcBorders>
            <w:shd w:val="clear" w:color="auto" w:fill="auto"/>
            <w:noWrap/>
            <w:vAlign w:val="bottom"/>
            <w:hideMark/>
          </w:tcPr>
          <w:p w14:paraId="6DCF1296"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ČETVOROUGAONA PODLOŠKA 100X100 54-230-4 ERS 710</w:t>
            </w:r>
          </w:p>
        </w:tc>
        <w:tc>
          <w:tcPr>
            <w:tcW w:w="567" w:type="dxa"/>
            <w:tcBorders>
              <w:top w:val="nil"/>
              <w:left w:val="nil"/>
              <w:bottom w:val="single" w:sz="4" w:space="0" w:color="auto"/>
              <w:right w:val="single" w:sz="4" w:space="0" w:color="auto"/>
            </w:tcBorders>
            <w:shd w:val="clear" w:color="auto" w:fill="auto"/>
            <w:noWrap/>
            <w:vAlign w:val="bottom"/>
            <w:hideMark/>
          </w:tcPr>
          <w:p w14:paraId="3C08EA8C"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kom</w:t>
            </w:r>
          </w:p>
        </w:tc>
        <w:tc>
          <w:tcPr>
            <w:tcW w:w="854" w:type="dxa"/>
            <w:tcBorders>
              <w:top w:val="nil"/>
              <w:left w:val="nil"/>
              <w:bottom w:val="single" w:sz="4" w:space="0" w:color="auto"/>
              <w:right w:val="single" w:sz="4" w:space="0" w:color="auto"/>
            </w:tcBorders>
            <w:shd w:val="clear" w:color="auto" w:fill="auto"/>
            <w:noWrap/>
            <w:vAlign w:val="bottom"/>
            <w:hideMark/>
          </w:tcPr>
          <w:p w14:paraId="3D1ABF9F"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800 </w:t>
            </w:r>
          </w:p>
        </w:tc>
        <w:tc>
          <w:tcPr>
            <w:tcW w:w="989" w:type="dxa"/>
            <w:tcBorders>
              <w:top w:val="nil"/>
              <w:left w:val="nil"/>
              <w:bottom w:val="single" w:sz="4" w:space="0" w:color="auto"/>
              <w:right w:val="single" w:sz="4" w:space="0" w:color="auto"/>
            </w:tcBorders>
            <w:shd w:val="clear" w:color="auto" w:fill="auto"/>
            <w:noWrap/>
            <w:vAlign w:val="bottom"/>
            <w:hideMark/>
          </w:tcPr>
          <w:p w14:paraId="46360A88"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3EE018"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14:paraId="6127C6A4"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FC7E2F"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14:paraId="6A81AD89"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800 </w:t>
            </w:r>
          </w:p>
        </w:tc>
        <w:tc>
          <w:tcPr>
            <w:tcW w:w="567" w:type="dxa"/>
            <w:tcBorders>
              <w:top w:val="nil"/>
              <w:left w:val="nil"/>
              <w:bottom w:val="single" w:sz="4" w:space="0" w:color="auto"/>
              <w:right w:val="single" w:sz="4" w:space="0" w:color="auto"/>
            </w:tcBorders>
            <w:shd w:val="clear" w:color="auto" w:fill="auto"/>
            <w:noWrap/>
            <w:vAlign w:val="bottom"/>
            <w:hideMark/>
          </w:tcPr>
          <w:p w14:paraId="0BEB4028"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35 </w:t>
            </w:r>
          </w:p>
        </w:tc>
        <w:tc>
          <w:tcPr>
            <w:tcW w:w="1158" w:type="dxa"/>
            <w:tcBorders>
              <w:top w:val="nil"/>
              <w:left w:val="nil"/>
              <w:bottom w:val="single" w:sz="4" w:space="0" w:color="auto"/>
              <w:right w:val="single" w:sz="4" w:space="0" w:color="auto"/>
            </w:tcBorders>
            <w:shd w:val="clear" w:color="auto" w:fill="auto"/>
            <w:noWrap/>
            <w:vAlign w:val="bottom"/>
            <w:hideMark/>
          </w:tcPr>
          <w:p w14:paraId="5B08FAC6"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TEKUĆE ODRŽAVANJE PK DRMNO</w:t>
            </w:r>
          </w:p>
        </w:tc>
        <w:tc>
          <w:tcPr>
            <w:tcW w:w="685" w:type="dxa"/>
            <w:tcBorders>
              <w:top w:val="nil"/>
              <w:left w:val="nil"/>
              <w:bottom w:val="single" w:sz="4" w:space="0" w:color="auto"/>
              <w:right w:val="single" w:sz="4" w:space="0" w:color="auto"/>
            </w:tcBorders>
            <w:shd w:val="clear" w:color="auto" w:fill="auto"/>
            <w:noWrap/>
            <w:vAlign w:val="bottom"/>
            <w:hideMark/>
          </w:tcPr>
          <w:p w14:paraId="02895945"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noWrap/>
            <w:vAlign w:val="bottom"/>
            <w:hideMark/>
          </w:tcPr>
          <w:p w14:paraId="6A326FA6"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MAŠINSKI MAGACIN DRMNO</w:t>
            </w:r>
          </w:p>
        </w:tc>
        <w:tc>
          <w:tcPr>
            <w:tcW w:w="1134" w:type="dxa"/>
            <w:tcBorders>
              <w:top w:val="nil"/>
              <w:left w:val="nil"/>
              <w:bottom w:val="single" w:sz="4" w:space="0" w:color="auto"/>
              <w:right w:val="single" w:sz="4" w:space="0" w:color="auto"/>
            </w:tcBorders>
            <w:shd w:val="clear" w:color="auto" w:fill="auto"/>
            <w:noWrap/>
            <w:vAlign w:val="bottom"/>
            <w:hideMark/>
          </w:tcPr>
          <w:p w14:paraId="2BF22D5E"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r>
      <w:tr w:rsidR="007222B5" w:rsidRPr="007222B5" w14:paraId="5D10E0E5" w14:textId="77777777" w:rsidTr="00E2757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FE88535"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3 </w:t>
            </w:r>
          </w:p>
        </w:tc>
        <w:tc>
          <w:tcPr>
            <w:tcW w:w="850" w:type="dxa"/>
            <w:tcBorders>
              <w:top w:val="nil"/>
              <w:left w:val="nil"/>
              <w:bottom w:val="single" w:sz="4" w:space="0" w:color="auto"/>
              <w:right w:val="single" w:sz="4" w:space="0" w:color="auto"/>
            </w:tcBorders>
            <w:shd w:val="clear" w:color="auto" w:fill="auto"/>
            <w:noWrap/>
            <w:vAlign w:val="bottom"/>
            <w:hideMark/>
          </w:tcPr>
          <w:p w14:paraId="264B18F3"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1260537 </w:t>
            </w:r>
          </w:p>
        </w:tc>
        <w:tc>
          <w:tcPr>
            <w:tcW w:w="2409" w:type="dxa"/>
            <w:tcBorders>
              <w:top w:val="nil"/>
              <w:left w:val="nil"/>
              <w:bottom w:val="single" w:sz="4" w:space="0" w:color="auto"/>
              <w:right w:val="single" w:sz="4" w:space="0" w:color="auto"/>
            </w:tcBorders>
            <w:shd w:val="clear" w:color="auto" w:fill="auto"/>
            <w:noWrap/>
            <w:vAlign w:val="bottom"/>
            <w:hideMark/>
          </w:tcPr>
          <w:p w14:paraId="2A08DBD3"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ČLANAK TANJI 680X160 54-235-2/1 ERS 710</w:t>
            </w:r>
          </w:p>
        </w:tc>
        <w:tc>
          <w:tcPr>
            <w:tcW w:w="567" w:type="dxa"/>
            <w:tcBorders>
              <w:top w:val="nil"/>
              <w:left w:val="nil"/>
              <w:bottom w:val="single" w:sz="4" w:space="0" w:color="auto"/>
              <w:right w:val="single" w:sz="4" w:space="0" w:color="auto"/>
            </w:tcBorders>
            <w:shd w:val="clear" w:color="auto" w:fill="auto"/>
            <w:noWrap/>
            <w:vAlign w:val="bottom"/>
            <w:hideMark/>
          </w:tcPr>
          <w:p w14:paraId="30E5F450"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kom</w:t>
            </w:r>
          </w:p>
        </w:tc>
        <w:tc>
          <w:tcPr>
            <w:tcW w:w="854" w:type="dxa"/>
            <w:tcBorders>
              <w:top w:val="nil"/>
              <w:left w:val="nil"/>
              <w:bottom w:val="single" w:sz="4" w:space="0" w:color="auto"/>
              <w:right w:val="single" w:sz="4" w:space="0" w:color="auto"/>
            </w:tcBorders>
            <w:shd w:val="clear" w:color="auto" w:fill="auto"/>
            <w:noWrap/>
            <w:vAlign w:val="bottom"/>
            <w:hideMark/>
          </w:tcPr>
          <w:p w14:paraId="00DA5F8F"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250 </w:t>
            </w:r>
          </w:p>
        </w:tc>
        <w:tc>
          <w:tcPr>
            <w:tcW w:w="989" w:type="dxa"/>
            <w:tcBorders>
              <w:top w:val="nil"/>
              <w:left w:val="nil"/>
              <w:bottom w:val="single" w:sz="4" w:space="0" w:color="auto"/>
              <w:right w:val="single" w:sz="4" w:space="0" w:color="auto"/>
            </w:tcBorders>
            <w:shd w:val="clear" w:color="auto" w:fill="auto"/>
            <w:noWrap/>
            <w:vAlign w:val="bottom"/>
            <w:hideMark/>
          </w:tcPr>
          <w:p w14:paraId="549090CB"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0F9D27"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14:paraId="770CCB90"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EA50D1"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14:paraId="782B455A"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250 </w:t>
            </w:r>
          </w:p>
        </w:tc>
        <w:tc>
          <w:tcPr>
            <w:tcW w:w="567" w:type="dxa"/>
            <w:tcBorders>
              <w:top w:val="nil"/>
              <w:left w:val="nil"/>
              <w:bottom w:val="single" w:sz="4" w:space="0" w:color="auto"/>
              <w:right w:val="single" w:sz="4" w:space="0" w:color="auto"/>
            </w:tcBorders>
            <w:shd w:val="clear" w:color="auto" w:fill="auto"/>
            <w:noWrap/>
            <w:vAlign w:val="bottom"/>
            <w:hideMark/>
          </w:tcPr>
          <w:p w14:paraId="2F108F53"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35 </w:t>
            </w:r>
          </w:p>
        </w:tc>
        <w:tc>
          <w:tcPr>
            <w:tcW w:w="1158" w:type="dxa"/>
            <w:tcBorders>
              <w:top w:val="nil"/>
              <w:left w:val="nil"/>
              <w:bottom w:val="single" w:sz="4" w:space="0" w:color="auto"/>
              <w:right w:val="single" w:sz="4" w:space="0" w:color="auto"/>
            </w:tcBorders>
            <w:shd w:val="clear" w:color="auto" w:fill="auto"/>
            <w:noWrap/>
            <w:vAlign w:val="bottom"/>
            <w:hideMark/>
          </w:tcPr>
          <w:p w14:paraId="29571FEC"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TEKUĆE ODRŽAVANJE PK DRMNO</w:t>
            </w:r>
          </w:p>
        </w:tc>
        <w:tc>
          <w:tcPr>
            <w:tcW w:w="685" w:type="dxa"/>
            <w:tcBorders>
              <w:top w:val="nil"/>
              <w:left w:val="nil"/>
              <w:bottom w:val="single" w:sz="4" w:space="0" w:color="auto"/>
              <w:right w:val="single" w:sz="4" w:space="0" w:color="auto"/>
            </w:tcBorders>
            <w:shd w:val="clear" w:color="auto" w:fill="auto"/>
            <w:noWrap/>
            <w:vAlign w:val="bottom"/>
            <w:hideMark/>
          </w:tcPr>
          <w:p w14:paraId="0E706021" w14:textId="77777777" w:rsidR="007222B5" w:rsidRPr="007222B5" w:rsidRDefault="007222B5" w:rsidP="007222B5">
            <w:pPr>
              <w:spacing w:before="0"/>
              <w:jc w:val="right"/>
              <w:rPr>
                <w:rFonts w:cs="Arial"/>
                <w:color w:val="000000"/>
                <w:sz w:val="14"/>
                <w:szCs w:val="14"/>
              </w:rPr>
            </w:pPr>
            <w:r w:rsidRPr="007222B5">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noWrap/>
            <w:vAlign w:val="bottom"/>
            <w:hideMark/>
          </w:tcPr>
          <w:p w14:paraId="082478BB"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MAŠINSKI MAGACIN DRMNO</w:t>
            </w:r>
          </w:p>
        </w:tc>
        <w:tc>
          <w:tcPr>
            <w:tcW w:w="1134" w:type="dxa"/>
            <w:tcBorders>
              <w:top w:val="nil"/>
              <w:left w:val="nil"/>
              <w:bottom w:val="single" w:sz="4" w:space="0" w:color="auto"/>
              <w:right w:val="single" w:sz="4" w:space="0" w:color="auto"/>
            </w:tcBorders>
            <w:shd w:val="clear" w:color="auto" w:fill="auto"/>
            <w:noWrap/>
            <w:vAlign w:val="bottom"/>
            <w:hideMark/>
          </w:tcPr>
          <w:p w14:paraId="7A384DE2" w14:textId="77777777" w:rsidR="007222B5" w:rsidRPr="007222B5" w:rsidRDefault="007222B5" w:rsidP="007222B5">
            <w:pPr>
              <w:spacing w:before="0"/>
              <w:jc w:val="left"/>
              <w:rPr>
                <w:rFonts w:cs="Arial"/>
                <w:color w:val="000000"/>
                <w:sz w:val="14"/>
                <w:szCs w:val="14"/>
              </w:rPr>
            </w:pPr>
            <w:r w:rsidRPr="007222B5">
              <w:rPr>
                <w:rFonts w:cs="Arial"/>
                <w:color w:val="000000"/>
                <w:sz w:val="14"/>
                <w:szCs w:val="14"/>
              </w:rPr>
              <w:t> </w:t>
            </w:r>
          </w:p>
        </w:tc>
      </w:tr>
    </w:tbl>
    <w:p w14:paraId="18EAEAEE" w14:textId="77777777" w:rsidR="00B439B2" w:rsidRPr="007222B5" w:rsidRDefault="00B439B2" w:rsidP="00343A18">
      <w:pPr>
        <w:spacing w:before="0"/>
        <w:rPr>
          <w:rFonts w:cs="Arial"/>
        </w:rPr>
      </w:pPr>
    </w:p>
    <w:p w14:paraId="7DDBCFB3" w14:textId="77777777" w:rsidR="00E55A3F" w:rsidRDefault="00E55A3F" w:rsidP="00343A18">
      <w:pPr>
        <w:spacing w:before="0"/>
        <w:rPr>
          <w:rFonts w:cs="Arial"/>
          <w:lang w:val="ru-RU"/>
        </w:rPr>
      </w:pPr>
    </w:p>
    <w:p w14:paraId="5535CBCD" w14:textId="2EBE8EFA" w:rsidR="00E55A3F" w:rsidRPr="00E55A3F" w:rsidRDefault="00E55A3F" w:rsidP="00343A18">
      <w:pPr>
        <w:spacing w:before="0"/>
        <w:rPr>
          <w:rFonts w:cs="Arial"/>
          <w:b/>
          <w:lang w:val="sr-Latn-RS"/>
        </w:rPr>
      </w:pPr>
      <w:r w:rsidRPr="00E55A3F">
        <w:rPr>
          <w:rFonts w:eastAsia="Arial Unicode MS" w:cs="Arial"/>
          <w:b/>
          <w:lang w:val="ru-RU"/>
        </w:rPr>
        <w:t>Табела 2</w:t>
      </w:r>
      <w:r w:rsidRPr="00E55A3F">
        <w:rPr>
          <w:rFonts w:eastAsia="Arial Unicode MS" w:cs="Arial"/>
          <w:b/>
          <w:lang w:val="sr-Latn-RS"/>
        </w:rPr>
        <w:t>.</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B6F4A0F" w:rsidR="00882B95" w:rsidRPr="00C958A7" w:rsidRDefault="00882B95" w:rsidP="00BE2EA9">
            <w:pPr>
              <w:spacing w:before="0"/>
              <w:jc w:val="center"/>
              <w:rPr>
                <w:rFonts w:cs="Arial"/>
                <w:b/>
                <w:lang w:val="sr-Cyrl-RS"/>
              </w:rPr>
            </w:pPr>
            <w:r w:rsidRPr="00C958A7">
              <w:rPr>
                <w:rFonts w:cs="Arial"/>
                <w:b/>
                <w:lang w:val="ru-RU"/>
              </w:rPr>
              <w:t xml:space="preserve">УКУПНО ПОНУЂЕНА ЦЕНА  без ПДВ </w:t>
            </w:r>
            <w:r w:rsidR="00A30719">
              <w:rPr>
                <w:rFonts w:cs="Arial"/>
                <w:b/>
                <w:lang w:val="ru-RU"/>
              </w:rPr>
              <w:t xml:space="preserve">– а </w:t>
            </w:r>
            <w:r w:rsidRPr="00C958A7">
              <w:rPr>
                <w:rFonts w:cs="Arial"/>
                <w:b/>
                <w:lang w:val="ru-RU"/>
              </w:rPr>
              <w:t>динара</w:t>
            </w:r>
          </w:p>
          <w:p w14:paraId="3A249DC3" w14:textId="23357C1A" w:rsidR="00882B95" w:rsidRPr="00C958A7" w:rsidRDefault="00882B95"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6121D1"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4778DCF1"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r w:rsidR="00A30719">
              <w:rPr>
                <w:rFonts w:cs="Arial"/>
                <w:b/>
                <w:lang w:val="ru-RU"/>
              </w:rPr>
              <w:t xml:space="preserve"> - ом</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5F494BE" w14:textId="77777777" w:rsidR="00CE1FFE" w:rsidRPr="00C958A7" w:rsidRDefault="00CE1FFE" w:rsidP="00343A18">
      <w:pPr>
        <w:widowControl w:val="0"/>
        <w:spacing w:before="0"/>
        <w:rPr>
          <w:rFonts w:eastAsia="Arial Unicode MS" w:cs="Arial"/>
          <w:lang w:val="ru-RU"/>
        </w:rPr>
      </w:pPr>
    </w:p>
    <w:p w14:paraId="3A178210" w14:textId="77777777" w:rsidR="00815613" w:rsidRDefault="00815613" w:rsidP="00343A18">
      <w:pPr>
        <w:widowControl w:val="0"/>
        <w:spacing w:before="0"/>
        <w:rPr>
          <w:rFonts w:eastAsia="Arial Unicode MS" w:cs="Arial"/>
          <w:lang w:val="ru-RU"/>
        </w:rPr>
      </w:pPr>
    </w:p>
    <w:p w14:paraId="448B3E12" w14:textId="77777777" w:rsidR="00E2757C" w:rsidRDefault="00E2757C" w:rsidP="00343A18">
      <w:pPr>
        <w:widowControl w:val="0"/>
        <w:spacing w:before="0"/>
        <w:rPr>
          <w:rFonts w:eastAsia="Arial Unicode MS" w:cs="Arial"/>
          <w:lang w:val="ru-RU"/>
        </w:rPr>
      </w:pPr>
    </w:p>
    <w:p w14:paraId="2CD90CAF" w14:textId="77777777" w:rsidR="00E2757C" w:rsidRDefault="00E2757C" w:rsidP="00343A18">
      <w:pPr>
        <w:widowControl w:val="0"/>
        <w:spacing w:before="0"/>
        <w:rPr>
          <w:rFonts w:eastAsia="Arial Unicode MS" w:cs="Arial"/>
          <w:lang w:val="ru-RU"/>
        </w:rPr>
      </w:pPr>
    </w:p>
    <w:p w14:paraId="1DC86EBE" w14:textId="77777777" w:rsidR="00E2757C" w:rsidRDefault="00E2757C" w:rsidP="00343A18">
      <w:pPr>
        <w:widowControl w:val="0"/>
        <w:spacing w:before="0"/>
        <w:rPr>
          <w:rFonts w:eastAsia="Arial Unicode MS" w:cs="Arial"/>
          <w:lang w:val="ru-RU"/>
        </w:rPr>
      </w:pPr>
    </w:p>
    <w:p w14:paraId="32E57E86" w14:textId="77777777" w:rsidR="00815613" w:rsidRPr="00C958A7" w:rsidRDefault="00815613" w:rsidP="00343A18">
      <w:pPr>
        <w:widowControl w:val="0"/>
        <w:spacing w:before="0"/>
        <w:rPr>
          <w:rFonts w:eastAsia="Arial Unicode MS" w:cs="Arial"/>
          <w:lang w:val="ru-RU"/>
        </w:rPr>
      </w:pPr>
    </w:p>
    <w:p w14:paraId="537E11F2" w14:textId="072F7F28" w:rsidR="00343A18" w:rsidRPr="00C958A7" w:rsidRDefault="00343A18" w:rsidP="00343A18">
      <w:pPr>
        <w:widowControl w:val="0"/>
        <w:spacing w:before="0"/>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C958A7" w:rsidRPr="00C958A7" w14:paraId="477B4AC9" w14:textId="77777777" w:rsidTr="00BC01DC">
        <w:trPr>
          <w:trHeight w:val="568"/>
        </w:trPr>
        <w:tc>
          <w:tcPr>
            <w:tcW w:w="3382" w:type="dxa"/>
            <w:vMerge w:val="restart"/>
            <w:shd w:val="clear" w:color="auto" w:fill="auto"/>
            <w:vAlign w:val="center"/>
          </w:tcPr>
          <w:p w14:paraId="268350C0" w14:textId="77777777" w:rsidR="00343A18" w:rsidRPr="00C958A7" w:rsidRDefault="00343A18" w:rsidP="00BC01DC">
            <w:pPr>
              <w:spacing w:before="0"/>
              <w:rPr>
                <w:rFonts w:cs="Arial"/>
                <w:lang w:val="ru-RU"/>
              </w:rPr>
            </w:pPr>
            <w:r w:rsidRPr="00C958A7">
              <w:rPr>
                <w:rFonts w:cs="Arial"/>
                <w:lang w:val="ru-RU"/>
              </w:rPr>
              <w:lastRenderedPageBreak/>
              <w:t>Посебно исказани трошкови који су укључени у укупно понуђену цену без ПДВ-а</w:t>
            </w:r>
          </w:p>
          <w:p w14:paraId="16BD9571" w14:textId="304401A9" w:rsidR="00343A18" w:rsidRPr="00C958A7" w:rsidRDefault="00343A18"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007F7D7A"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7777777" w:rsidR="00343A18" w:rsidRPr="00C958A7" w:rsidRDefault="00343A18" w:rsidP="00BC01DC">
            <w:pPr>
              <w:spacing w:before="0"/>
              <w:rPr>
                <w:rFonts w:cs="Arial"/>
              </w:rPr>
            </w:pPr>
            <w:r w:rsidRPr="00C958A7">
              <w:rPr>
                <w:rFonts w:cs="Arial"/>
              </w:rPr>
              <w:t>Трошкови царине</w:t>
            </w:r>
          </w:p>
        </w:tc>
        <w:tc>
          <w:tcPr>
            <w:tcW w:w="2581" w:type="dxa"/>
          </w:tcPr>
          <w:p w14:paraId="5A108997" w14:textId="53E904D4" w:rsidR="00343A18" w:rsidRPr="00C958A7" w:rsidRDefault="00343A18" w:rsidP="00CE1FFE">
            <w:pPr>
              <w:spacing w:before="0"/>
              <w:jc w:val="center"/>
              <w:rPr>
                <w:rFonts w:cs="Arial"/>
                <w:lang w:val="sr-Cyrl-RS"/>
              </w:rPr>
            </w:pPr>
            <w:r w:rsidRPr="00C958A7">
              <w:rPr>
                <w:rFonts w:cs="Arial"/>
              </w:rPr>
              <w:t>динара</w:t>
            </w:r>
          </w:p>
        </w:tc>
      </w:tr>
      <w:tr w:rsidR="00C958A7" w:rsidRPr="00C958A7" w14:paraId="5B549DE1" w14:textId="77777777" w:rsidTr="00BC01DC">
        <w:trPr>
          <w:trHeight w:val="525"/>
        </w:trPr>
        <w:tc>
          <w:tcPr>
            <w:tcW w:w="3382" w:type="dxa"/>
            <w:vMerge/>
            <w:shd w:val="clear" w:color="auto" w:fill="auto"/>
          </w:tcPr>
          <w:p w14:paraId="5FF0E532" w14:textId="77777777" w:rsidR="007F7D7A" w:rsidRPr="00C958A7" w:rsidRDefault="007F7D7A" w:rsidP="007F7D7A">
            <w:pPr>
              <w:spacing w:before="0"/>
              <w:rPr>
                <w:rFonts w:cs="Arial"/>
              </w:rPr>
            </w:pPr>
          </w:p>
        </w:tc>
        <w:tc>
          <w:tcPr>
            <w:tcW w:w="3960" w:type="dxa"/>
            <w:shd w:val="clear" w:color="auto" w:fill="auto"/>
            <w:vAlign w:val="center"/>
          </w:tcPr>
          <w:p w14:paraId="3795A9BF" w14:textId="77777777" w:rsidR="007F7D7A" w:rsidRPr="00C958A7" w:rsidRDefault="007F7D7A" w:rsidP="007F7D7A">
            <w:pPr>
              <w:spacing w:before="0"/>
              <w:rPr>
                <w:rFonts w:cs="Arial"/>
              </w:rPr>
            </w:pPr>
            <w:r w:rsidRPr="00C958A7">
              <w:rPr>
                <w:rFonts w:cs="Arial"/>
              </w:rPr>
              <w:t>Трошкови превоза</w:t>
            </w:r>
          </w:p>
        </w:tc>
        <w:tc>
          <w:tcPr>
            <w:tcW w:w="2581" w:type="dxa"/>
          </w:tcPr>
          <w:p w14:paraId="039DE486" w14:textId="2D6B2AE8" w:rsidR="007F7D7A" w:rsidRPr="00C958A7" w:rsidRDefault="007F7D7A" w:rsidP="00CE1FFE">
            <w:pPr>
              <w:spacing w:before="0"/>
              <w:jc w:val="center"/>
              <w:rPr>
                <w:rFonts w:cs="Arial"/>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A30719" w:rsidRDefault="00343A18" w:rsidP="00343A18">
      <w:pPr>
        <w:spacing w:before="0"/>
        <w:rPr>
          <w:rFonts w:cs="Arial"/>
          <w:b/>
          <w:sz w:val="20"/>
          <w:szCs w:val="20"/>
          <w:lang w:val="sr-Latn-CS"/>
        </w:rPr>
      </w:pPr>
    </w:p>
    <w:p w14:paraId="58EF5DB9" w14:textId="77777777" w:rsidR="00343A18" w:rsidRPr="00A30719" w:rsidRDefault="00343A18" w:rsidP="00343A18">
      <w:pPr>
        <w:spacing w:before="0"/>
        <w:rPr>
          <w:rFonts w:cs="Arial"/>
          <w:b/>
          <w:i/>
          <w:sz w:val="20"/>
          <w:szCs w:val="20"/>
          <w:lang w:val="sr-Cyrl-CS"/>
        </w:rPr>
      </w:pPr>
      <w:r w:rsidRPr="00A30719">
        <w:rPr>
          <w:rFonts w:cs="Arial"/>
          <w:b/>
          <w:i/>
          <w:sz w:val="20"/>
          <w:szCs w:val="20"/>
          <w:lang w:val="sr-Cyrl-CS"/>
        </w:rPr>
        <w:t>Напомена:</w:t>
      </w:r>
    </w:p>
    <w:p w14:paraId="71EB72BF" w14:textId="77777777" w:rsidR="00343A18" w:rsidRPr="00A30719" w:rsidRDefault="00343A18" w:rsidP="00343A18">
      <w:pPr>
        <w:pStyle w:val="KDKomentar"/>
        <w:spacing w:before="0"/>
        <w:rPr>
          <w:rFonts w:eastAsia="TimesNewRomanPS-BoldMT" w:cs="Arial"/>
          <w:color w:val="auto"/>
        </w:rPr>
      </w:pPr>
      <w:r w:rsidRPr="00A30719">
        <w:rPr>
          <w:rFonts w:eastAsia="TimesNewRomanPS-BoldMT" w:cs="Arial"/>
          <w:color w:val="auto"/>
        </w:rPr>
        <w:t xml:space="preserve">-Уколико </w:t>
      </w:r>
      <w:r w:rsidRPr="00A307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A30719">
        <w:rPr>
          <w:rFonts w:eastAsia="TimesNewRomanPS-BoldMT" w:cs="Arial"/>
          <w:color w:val="auto"/>
        </w:rPr>
        <w:t>.</w:t>
      </w:r>
    </w:p>
    <w:p w14:paraId="6E2364FC" w14:textId="77777777" w:rsidR="00491B93" w:rsidRPr="00A30719" w:rsidRDefault="008551A5" w:rsidP="008551A5">
      <w:pPr>
        <w:pStyle w:val="KDKomentar"/>
        <w:spacing w:before="0"/>
        <w:rPr>
          <w:rFonts w:eastAsia="TimesNewRomanPS-BoldMT" w:cs="Arial"/>
          <w:color w:val="auto"/>
        </w:rPr>
      </w:pPr>
      <w:r w:rsidRPr="00A30719">
        <w:rPr>
          <w:rFonts w:eastAsia="TimesNewRomanPS-BoldMT" w:cs="Arial"/>
          <w:color w:val="auto"/>
          <w:lang w:val="sr-Cyrl-CS"/>
        </w:rPr>
        <w:t>-</w:t>
      </w:r>
      <w:r w:rsidRPr="00A30719">
        <w:rPr>
          <w:rFonts w:eastAsia="TimesNewRomanPS-BoldMT" w:cs="Arial"/>
          <w:color w:val="auto"/>
        </w:rPr>
        <w:t>Уколико</w:t>
      </w:r>
      <w:r w:rsidRPr="00A30719">
        <w:rPr>
          <w:rFonts w:eastAsia="TimesNewRomanPS-BoldMT" w:cs="Arial"/>
          <w:color w:val="auto"/>
          <w:lang w:val="sr-Latn-RS"/>
        </w:rPr>
        <w:t xml:space="preserve"> </w:t>
      </w:r>
      <w:r w:rsidR="00343A18" w:rsidRPr="00A30719">
        <w:rPr>
          <w:rFonts w:eastAsia="TimesNewRomanPS-BoldMT" w:cs="Arial"/>
          <w:color w:val="auto"/>
        </w:rPr>
        <w:t>п</w:t>
      </w:r>
      <w:r w:rsidRPr="00A30719">
        <w:rPr>
          <w:rFonts w:eastAsia="TimesNewRomanPS-BoldMT" w:cs="Arial"/>
          <w:color w:val="auto"/>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3138D2AA" w14:textId="77777777" w:rsidR="00307542" w:rsidRDefault="00307542" w:rsidP="008551A5">
      <w:pPr>
        <w:pStyle w:val="KDKomentar"/>
        <w:spacing w:before="0"/>
        <w:rPr>
          <w:rFonts w:eastAsia="TimesNewRomanPS-BoldMT" w:cs="Arial"/>
          <w:color w:val="auto"/>
          <w:sz w:val="22"/>
          <w:szCs w:val="22"/>
          <w:lang w:val="sr-Cyrl-CS"/>
        </w:rPr>
      </w:pPr>
    </w:p>
    <w:p w14:paraId="6BF69BCC" w14:textId="77777777" w:rsidR="00307542" w:rsidRDefault="00307542" w:rsidP="008551A5">
      <w:pPr>
        <w:pStyle w:val="KDKomentar"/>
        <w:spacing w:before="0"/>
        <w:rPr>
          <w:rFonts w:eastAsia="TimesNewRomanPS-BoldMT" w:cs="Arial"/>
          <w:color w:val="auto"/>
          <w:sz w:val="22"/>
          <w:szCs w:val="22"/>
          <w:lang w:val="sr-Cyrl-CS"/>
        </w:rPr>
      </w:pPr>
    </w:p>
    <w:p w14:paraId="6EC3CB5B" w14:textId="77777777" w:rsidR="00307542" w:rsidRDefault="00307542" w:rsidP="008551A5">
      <w:pPr>
        <w:pStyle w:val="KDKomentar"/>
        <w:spacing w:before="0"/>
        <w:rPr>
          <w:rFonts w:eastAsia="TimesNewRomanPS-BoldMT" w:cs="Arial"/>
          <w:color w:val="auto"/>
          <w:sz w:val="22"/>
          <w:szCs w:val="22"/>
          <w:lang w:val="sr-Cyrl-CS"/>
        </w:rPr>
      </w:pPr>
    </w:p>
    <w:p w14:paraId="685D51C6" w14:textId="77777777" w:rsidR="00307542" w:rsidRDefault="00307542" w:rsidP="008551A5">
      <w:pPr>
        <w:pStyle w:val="KDKomentar"/>
        <w:spacing w:before="0"/>
        <w:rPr>
          <w:rFonts w:eastAsia="TimesNewRomanPS-BoldMT" w:cs="Arial"/>
          <w:color w:val="auto"/>
          <w:sz w:val="22"/>
          <w:szCs w:val="22"/>
          <w:lang w:val="sr-Cyrl-CS"/>
        </w:rPr>
      </w:pPr>
    </w:p>
    <w:p w14:paraId="5F171289" w14:textId="77777777" w:rsidR="00307542" w:rsidRDefault="00307542" w:rsidP="008551A5">
      <w:pPr>
        <w:pStyle w:val="KDKomentar"/>
        <w:spacing w:before="0"/>
        <w:rPr>
          <w:rFonts w:eastAsia="TimesNewRomanPS-BoldMT" w:cs="Arial"/>
          <w:color w:val="auto"/>
          <w:sz w:val="22"/>
          <w:szCs w:val="22"/>
          <w:lang w:val="sr-Cyrl-CS"/>
        </w:rPr>
      </w:pPr>
    </w:p>
    <w:p w14:paraId="132F0A68" w14:textId="77777777" w:rsidR="00307542" w:rsidRDefault="00307542" w:rsidP="008551A5">
      <w:pPr>
        <w:pStyle w:val="KDKomentar"/>
        <w:spacing w:before="0"/>
        <w:rPr>
          <w:rFonts w:eastAsia="TimesNewRomanPS-BoldMT" w:cs="Arial"/>
          <w:color w:val="auto"/>
          <w:sz w:val="22"/>
          <w:szCs w:val="22"/>
          <w:lang w:val="sr-Cyrl-CS"/>
        </w:rPr>
      </w:pPr>
    </w:p>
    <w:p w14:paraId="0EAEFC32" w14:textId="77777777" w:rsidR="00307542" w:rsidRDefault="00307542" w:rsidP="008551A5">
      <w:pPr>
        <w:pStyle w:val="KDKomentar"/>
        <w:spacing w:before="0"/>
        <w:rPr>
          <w:rFonts w:eastAsia="TimesNewRomanPS-BoldMT" w:cs="Arial"/>
          <w:color w:val="auto"/>
          <w:sz w:val="22"/>
          <w:szCs w:val="22"/>
          <w:lang w:val="sr-Cyrl-CS"/>
        </w:rPr>
      </w:pPr>
    </w:p>
    <w:p w14:paraId="6A0DB76B" w14:textId="77777777" w:rsidR="00307542" w:rsidRDefault="00307542" w:rsidP="008551A5">
      <w:pPr>
        <w:pStyle w:val="KDKomentar"/>
        <w:spacing w:before="0"/>
        <w:rPr>
          <w:rFonts w:eastAsia="TimesNewRomanPS-BoldMT" w:cs="Arial"/>
          <w:color w:val="auto"/>
          <w:sz w:val="22"/>
          <w:szCs w:val="22"/>
          <w:lang w:val="sr-Cyrl-CS"/>
        </w:rPr>
      </w:pPr>
    </w:p>
    <w:p w14:paraId="2B4278FC" w14:textId="77777777" w:rsidR="00307542" w:rsidRDefault="00307542" w:rsidP="008551A5">
      <w:pPr>
        <w:pStyle w:val="KDKomentar"/>
        <w:spacing w:before="0"/>
        <w:rPr>
          <w:rFonts w:eastAsia="TimesNewRomanPS-BoldMT" w:cs="Arial"/>
          <w:color w:val="auto"/>
          <w:sz w:val="22"/>
          <w:szCs w:val="22"/>
          <w:lang w:val="sr-Cyrl-CS"/>
        </w:rPr>
      </w:pPr>
    </w:p>
    <w:p w14:paraId="302831B7" w14:textId="77777777" w:rsidR="00307542" w:rsidRDefault="00307542" w:rsidP="008551A5">
      <w:pPr>
        <w:pStyle w:val="KDKomentar"/>
        <w:spacing w:before="0"/>
        <w:rPr>
          <w:rFonts w:eastAsia="TimesNewRomanPS-BoldMT" w:cs="Arial"/>
          <w:color w:val="auto"/>
          <w:sz w:val="22"/>
          <w:szCs w:val="22"/>
          <w:lang w:val="sr-Cyrl-CS"/>
        </w:rPr>
      </w:pPr>
    </w:p>
    <w:p w14:paraId="11080EFA" w14:textId="77777777" w:rsidR="00307542" w:rsidRDefault="00307542" w:rsidP="008551A5">
      <w:pPr>
        <w:pStyle w:val="KDKomentar"/>
        <w:spacing w:before="0"/>
        <w:rPr>
          <w:rFonts w:eastAsia="TimesNewRomanPS-BoldMT" w:cs="Arial"/>
          <w:color w:val="auto"/>
          <w:sz w:val="22"/>
          <w:szCs w:val="22"/>
          <w:lang w:val="sr-Cyrl-CS"/>
        </w:rPr>
      </w:pPr>
    </w:p>
    <w:p w14:paraId="7D3349F5" w14:textId="77777777" w:rsidR="00307542" w:rsidRDefault="00307542" w:rsidP="008551A5">
      <w:pPr>
        <w:pStyle w:val="KDKomentar"/>
        <w:spacing w:before="0"/>
        <w:rPr>
          <w:rFonts w:eastAsia="TimesNewRomanPS-BoldMT" w:cs="Arial"/>
          <w:color w:val="auto"/>
          <w:sz w:val="22"/>
          <w:szCs w:val="22"/>
          <w:lang w:val="sr-Cyrl-CS"/>
        </w:rPr>
      </w:pPr>
    </w:p>
    <w:p w14:paraId="33A94499" w14:textId="77777777" w:rsidR="00307542" w:rsidRDefault="00307542" w:rsidP="008551A5">
      <w:pPr>
        <w:pStyle w:val="KDKomentar"/>
        <w:spacing w:before="0"/>
        <w:rPr>
          <w:rFonts w:eastAsia="TimesNewRomanPS-BoldMT" w:cs="Arial"/>
          <w:color w:val="auto"/>
          <w:sz w:val="22"/>
          <w:szCs w:val="22"/>
          <w:lang w:val="sr-Cyrl-CS"/>
        </w:rPr>
      </w:pPr>
    </w:p>
    <w:p w14:paraId="0A84271E" w14:textId="77777777" w:rsidR="00307542" w:rsidRDefault="00307542"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lastRenderedPageBreak/>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6589ADE1" w14:textId="77777777" w:rsidR="00CE62D0" w:rsidRDefault="00CE62D0" w:rsidP="00CE62D0">
      <w:pPr>
        <w:tabs>
          <w:tab w:val="left" w:pos="6630"/>
        </w:tabs>
        <w:jc w:val="center"/>
        <w:rPr>
          <w:rFonts w:cs="Arial"/>
          <w:b/>
          <w:lang w:val="ru-RU"/>
        </w:rPr>
      </w:pPr>
    </w:p>
    <w:tbl>
      <w:tblPr>
        <w:tblW w:w="0" w:type="auto"/>
        <w:tblInd w:w="-601" w:type="dxa"/>
        <w:tblLayout w:type="fixed"/>
        <w:tblLook w:val="04A0" w:firstRow="1" w:lastRow="0" w:firstColumn="1" w:lastColumn="0" w:noHBand="0" w:noVBand="1"/>
      </w:tblPr>
      <w:tblGrid>
        <w:gridCol w:w="851"/>
        <w:gridCol w:w="851"/>
        <w:gridCol w:w="1977"/>
        <w:gridCol w:w="365"/>
        <w:gridCol w:w="576"/>
        <w:gridCol w:w="985"/>
        <w:gridCol w:w="1058"/>
        <w:gridCol w:w="1134"/>
        <w:gridCol w:w="1134"/>
        <w:gridCol w:w="567"/>
        <w:gridCol w:w="425"/>
        <w:gridCol w:w="1134"/>
        <w:gridCol w:w="567"/>
        <w:gridCol w:w="992"/>
        <w:gridCol w:w="2155"/>
      </w:tblGrid>
      <w:tr w:rsidR="00307542" w:rsidRPr="00307542" w14:paraId="2788F115" w14:textId="77777777" w:rsidTr="00307542">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A36F516"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1 </w:t>
            </w:r>
          </w:p>
        </w:tc>
        <w:tc>
          <w:tcPr>
            <w:tcW w:w="851" w:type="dxa"/>
            <w:tcBorders>
              <w:top w:val="single" w:sz="4" w:space="0" w:color="auto"/>
              <w:left w:val="nil"/>
              <w:bottom w:val="single" w:sz="4" w:space="0" w:color="auto"/>
              <w:right w:val="single" w:sz="4" w:space="0" w:color="auto"/>
            </w:tcBorders>
            <w:shd w:val="clear" w:color="000000" w:fill="EAEAEA"/>
            <w:noWrap/>
            <w:vAlign w:val="bottom"/>
            <w:hideMark/>
          </w:tcPr>
          <w:p w14:paraId="39653BA9"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2 </w:t>
            </w:r>
          </w:p>
        </w:tc>
        <w:tc>
          <w:tcPr>
            <w:tcW w:w="1977" w:type="dxa"/>
            <w:tcBorders>
              <w:top w:val="single" w:sz="4" w:space="0" w:color="auto"/>
              <w:left w:val="nil"/>
              <w:bottom w:val="single" w:sz="4" w:space="0" w:color="auto"/>
              <w:right w:val="single" w:sz="4" w:space="0" w:color="auto"/>
            </w:tcBorders>
            <w:shd w:val="clear" w:color="000000" w:fill="EAEAEA"/>
            <w:noWrap/>
            <w:vAlign w:val="bottom"/>
            <w:hideMark/>
          </w:tcPr>
          <w:p w14:paraId="7BAEA718"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3 </w:t>
            </w:r>
          </w:p>
        </w:tc>
        <w:tc>
          <w:tcPr>
            <w:tcW w:w="365" w:type="dxa"/>
            <w:tcBorders>
              <w:top w:val="single" w:sz="4" w:space="0" w:color="auto"/>
              <w:left w:val="nil"/>
              <w:bottom w:val="single" w:sz="4" w:space="0" w:color="auto"/>
              <w:right w:val="single" w:sz="4" w:space="0" w:color="auto"/>
            </w:tcBorders>
            <w:shd w:val="clear" w:color="000000" w:fill="EAEAEA"/>
            <w:noWrap/>
            <w:vAlign w:val="bottom"/>
            <w:hideMark/>
          </w:tcPr>
          <w:p w14:paraId="764D48B7"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4 </w:t>
            </w:r>
          </w:p>
        </w:tc>
        <w:tc>
          <w:tcPr>
            <w:tcW w:w="576" w:type="dxa"/>
            <w:tcBorders>
              <w:top w:val="single" w:sz="4" w:space="0" w:color="auto"/>
              <w:left w:val="nil"/>
              <w:bottom w:val="single" w:sz="4" w:space="0" w:color="auto"/>
              <w:right w:val="single" w:sz="4" w:space="0" w:color="auto"/>
            </w:tcBorders>
            <w:shd w:val="clear" w:color="000000" w:fill="EAEAEA"/>
            <w:noWrap/>
            <w:vAlign w:val="bottom"/>
            <w:hideMark/>
          </w:tcPr>
          <w:p w14:paraId="0DEB7E35"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5 </w:t>
            </w:r>
          </w:p>
        </w:tc>
        <w:tc>
          <w:tcPr>
            <w:tcW w:w="985" w:type="dxa"/>
            <w:tcBorders>
              <w:top w:val="single" w:sz="4" w:space="0" w:color="auto"/>
              <w:left w:val="nil"/>
              <w:bottom w:val="single" w:sz="4" w:space="0" w:color="auto"/>
              <w:right w:val="single" w:sz="4" w:space="0" w:color="auto"/>
            </w:tcBorders>
            <w:shd w:val="clear" w:color="000000" w:fill="EAEAEA"/>
            <w:noWrap/>
            <w:vAlign w:val="bottom"/>
            <w:hideMark/>
          </w:tcPr>
          <w:p w14:paraId="1E55761F"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6 </w:t>
            </w:r>
          </w:p>
        </w:tc>
        <w:tc>
          <w:tcPr>
            <w:tcW w:w="1058" w:type="dxa"/>
            <w:tcBorders>
              <w:top w:val="single" w:sz="4" w:space="0" w:color="auto"/>
              <w:left w:val="nil"/>
              <w:bottom w:val="single" w:sz="4" w:space="0" w:color="auto"/>
              <w:right w:val="single" w:sz="4" w:space="0" w:color="auto"/>
            </w:tcBorders>
            <w:shd w:val="clear" w:color="000000" w:fill="EAEAEA"/>
            <w:noWrap/>
            <w:vAlign w:val="bottom"/>
            <w:hideMark/>
          </w:tcPr>
          <w:p w14:paraId="4FA145F3"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7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79054813"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8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5AAB0812"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14:paraId="6E618E73"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10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2FA2D1E8"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11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145B7C23"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12 </w:t>
            </w:r>
          </w:p>
        </w:tc>
        <w:tc>
          <w:tcPr>
            <w:tcW w:w="2155" w:type="dxa"/>
            <w:tcBorders>
              <w:top w:val="single" w:sz="4" w:space="0" w:color="auto"/>
              <w:left w:val="nil"/>
              <w:bottom w:val="single" w:sz="4" w:space="0" w:color="auto"/>
              <w:right w:val="single" w:sz="4" w:space="0" w:color="auto"/>
            </w:tcBorders>
            <w:shd w:val="clear" w:color="000000" w:fill="EAEAEA"/>
            <w:noWrap/>
            <w:vAlign w:val="bottom"/>
            <w:hideMark/>
          </w:tcPr>
          <w:p w14:paraId="14B60FCD" w14:textId="77777777" w:rsidR="00307542" w:rsidRPr="00307542" w:rsidRDefault="00307542" w:rsidP="00307542">
            <w:pPr>
              <w:spacing w:before="0"/>
              <w:jc w:val="right"/>
              <w:rPr>
                <w:rFonts w:ascii="Tahoma" w:hAnsi="Tahoma" w:cs="Tahoma"/>
                <w:b/>
                <w:bCs/>
                <w:color w:val="000000"/>
                <w:sz w:val="16"/>
                <w:szCs w:val="16"/>
              </w:rPr>
            </w:pPr>
            <w:r w:rsidRPr="00307542">
              <w:rPr>
                <w:rFonts w:ascii="Tahoma" w:hAnsi="Tahoma" w:cs="Tahoma"/>
                <w:b/>
                <w:bCs/>
                <w:color w:val="000000"/>
                <w:sz w:val="16"/>
                <w:szCs w:val="16"/>
              </w:rPr>
              <w:t xml:space="preserve">13 </w:t>
            </w:r>
          </w:p>
        </w:tc>
      </w:tr>
      <w:tr w:rsidR="00307542" w:rsidRPr="00307542" w14:paraId="7C866886" w14:textId="77777777" w:rsidTr="00307542">
        <w:trPr>
          <w:trHeight w:val="300"/>
        </w:trPr>
        <w:tc>
          <w:tcPr>
            <w:tcW w:w="851" w:type="dxa"/>
            <w:tcBorders>
              <w:top w:val="nil"/>
              <w:left w:val="single" w:sz="4" w:space="0" w:color="auto"/>
              <w:bottom w:val="single" w:sz="4" w:space="0" w:color="auto"/>
              <w:right w:val="single" w:sz="4" w:space="0" w:color="auto"/>
            </w:tcBorders>
            <w:shd w:val="clear" w:color="000000" w:fill="EAEAEA"/>
            <w:noWrap/>
            <w:vAlign w:val="bottom"/>
            <w:hideMark/>
          </w:tcPr>
          <w:p w14:paraId="4B9582A7"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Pozicija</w:t>
            </w:r>
          </w:p>
        </w:tc>
        <w:tc>
          <w:tcPr>
            <w:tcW w:w="851" w:type="dxa"/>
            <w:tcBorders>
              <w:top w:val="nil"/>
              <w:left w:val="nil"/>
              <w:bottom w:val="single" w:sz="4" w:space="0" w:color="auto"/>
              <w:right w:val="single" w:sz="4" w:space="0" w:color="auto"/>
            </w:tcBorders>
            <w:shd w:val="clear" w:color="000000" w:fill="EAEAEA"/>
            <w:noWrap/>
            <w:vAlign w:val="bottom"/>
            <w:hideMark/>
          </w:tcPr>
          <w:p w14:paraId="41C21A35"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Šifra</w:t>
            </w:r>
          </w:p>
        </w:tc>
        <w:tc>
          <w:tcPr>
            <w:tcW w:w="1977" w:type="dxa"/>
            <w:tcBorders>
              <w:top w:val="nil"/>
              <w:left w:val="nil"/>
              <w:bottom w:val="single" w:sz="4" w:space="0" w:color="auto"/>
              <w:right w:val="single" w:sz="4" w:space="0" w:color="auto"/>
            </w:tcBorders>
            <w:shd w:val="clear" w:color="000000" w:fill="EAEAEA"/>
            <w:noWrap/>
            <w:vAlign w:val="bottom"/>
            <w:hideMark/>
          </w:tcPr>
          <w:p w14:paraId="4E743F6A"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Naziv proizvoda</w:t>
            </w:r>
          </w:p>
        </w:tc>
        <w:tc>
          <w:tcPr>
            <w:tcW w:w="365" w:type="dxa"/>
            <w:tcBorders>
              <w:top w:val="nil"/>
              <w:left w:val="nil"/>
              <w:bottom w:val="single" w:sz="4" w:space="0" w:color="auto"/>
              <w:right w:val="single" w:sz="4" w:space="0" w:color="auto"/>
            </w:tcBorders>
            <w:shd w:val="clear" w:color="000000" w:fill="EAEAEA"/>
            <w:noWrap/>
            <w:vAlign w:val="bottom"/>
            <w:hideMark/>
          </w:tcPr>
          <w:p w14:paraId="5CB1AF61"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JM</w:t>
            </w:r>
          </w:p>
        </w:tc>
        <w:tc>
          <w:tcPr>
            <w:tcW w:w="576" w:type="dxa"/>
            <w:tcBorders>
              <w:top w:val="nil"/>
              <w:left w:val="nil"/>
              <w:bottom w:val="single" w:sz="4" w:space="0" w:color="auto"/>
              <w:right w:val="single" w:sz="4" w:space="0" w:color="auto"/>
            </w:tcBorders>
            <w:shd w:val="clear" w:color="000000" w:fill="EAEAEA"/>
            <w:noWrap/>
            <w:vAlign w:val="bottom"/>
            <w:hideMark/>
          </w:tcPr>
          <w:p w14:paraId="27A20F54"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Količina</w:t>
            </w:r>
          </w:p>
        </w:tc>
        <w:tc>
          <w:tcPr>
            <w:tcW w:w="985" w:type="dxa"/>
            <w:tcBorders>
              <w:top w:val="nil"/>
              <w:left w:val="nil"/>
              <w:bottom w:val="single" w:sz="4" w:space="0" w:color="auto"/>
              <w:right w:val="single" w:sz="4" w:space="0" w:color="auto"/>
            </w:tcBorders>
            <w:shd w:val="clear" w:color="000000" w:fill="EAEAEA"/>
            <w:noWrap/>
            <w:vAlign w:val="bottom"/>
            <w:hideMark/>
          </w:tcPr>
          <w:p w14:paraId="0F32E35C"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Jed.cena bezPDV</w:t>
            </w:r>
          </w:p>
        </w:tc>
        <w:tc>
          <w:tcPr>
            <w:tcW w:w="1058" w:type="dxa"/>
            <w:tcBorders>
              <w:top w:val="nil"/>
              <w:left w:val="nil"/>
              <w:bottom w:val="single" w:sz="4" w:space="0" w:color="auto"/>
              <w:right w:val="single" w:sz="4" w:space="0" w:color="auto"/>
            </w:tcBorders>
            <w:shd w:val="clear" w:color="000000" w:fill="EAEAEA"/>
            <w:noWrap/>
            <w:vAlign w:val="bottom"/>
            <w:hideMark/>
          </w:tcPr>
          <w:p w14:paraId="2E48EBBB"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Jed.cena sa PDV</w:t>
            </w:r>
          </w:p>
        </w:tc>
        <w:tc>
          <w:tcPr>
            <w:tcW w:w="1134" w:type="dxa"/>
            <w:tcBorders>
              <w:top w:val="nil"/>
              <w:left w:val="nil"/>
              <w:bottom w:val="single" w:sz="4" w:space="0" w:color="auto"/>
              <w:right w:val="single" w:sz="4" w:space="0" w:color="auto"/>
            </w:tcBorders>
            <w:shd w:val="clear" w:color="000000" w:fill="EAEAEA"/>
            <w:noWrap/>
            <w:vAlign w:val="bottom"/>
            <w:hideMark/>
          </w:tcPr>
          <w:p w14:paraId="3E883E53"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Uku.cena bezPDV</w:t>
            </w:r>
          </w:p>
        </w:tc>
        <w:tc>
          <w:tcPr>
            <w:tcW w:w="1134" w:type="dxa"/>
            <w:tcBorders>
              <w:top w:val="nil"/>
              <w:left w:val="nil"/>
              <w:bottom w:val="single" w:sz="4" w:space="0" w:color="auto"/>
              <w:right w:val="single" w:sz="4" w:space="0" w:color="auto"/>
            </w:tcBorders>
            <w:shd w:val="clear" w:color="000000" w:fill="EAEAEA"/>
            <w:noWrap/>
            <w:vAlign w:val="bottom"/>
            <w:hideMark/>
          </w:tcPr>
          <w:p w14:paraId="0BCBC462"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14:paraId="233988FE"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Kol.</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7149443F"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Namena</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22CC2C22"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Skladište</w:t>
            </w:r>
          </w:p>
        </w:tc>
        <w:tc>
          <w:tcPr>
            <w:tcW w:w="2155" w:type="dxa"/>
            <w:tcBorders>
              <w:top w:val="nil"/>
              <w:left w:val="nil"/>
              <w:bottom w:val="single" w:sz="4" w:space="0" w:color="auto"/>
              <w:right w:val="single" w:sz="4" w:space="0" w:color="auto"/>
            </w:tcBorders>
            <w:shd w:val="clear" w:color="000000" w:fill="EAEAEA"/>
            <w:noWrap/>
            <w:vAlign w:val="bottom"/>
            <w:hideMark/>
          </w:tcPr>
          <w:p w14:paraId="0DC5E8F3" w14:textId="77777777" w:rsidR="00307542" w:rsidRPr="00307542" w:rsidRDefault="00307542" w:rsidP="00307542">
            <w:pPr>
              <w:spacing w:before="0"/>
              <w:jc w:val="left"/>
              <w:rPr>
                <w:rFonts w:ascii="Tahoma" w:hAnsi="Tahoma" w:cs="Tahoma"/>
                <w:b/>
                <w:bCs/>
                <w:color w:val="000000"/>
                <w:sz w:val="16"/>
                <w:szCs w:val="16"/>
              </w:rPr>
            </w:pPr>
            <w:r w:rsidRPr="00307542">
              <w:rPr>
                <w:rFonts w:ascii="Tahoma" w:hAnsi="Tahoma" w:cs="Tahoma"/>
                <w:b/>
                <w:bCs/>
                <w:color w:val="000000"/>
                <w:sz w:val="16"/>
                <w:szCs w:val="16"/>
              </w:rPr>
              <w:t>naziv proizvođača dobara, model, oznaka dobra</w:t>
            </w:r>
          </w:p>
        </w:tc>
      </w:tr>
      <w:tr w:rsidR="00307542" w:rsidRPr="00307542" w14:paraId="7A40683D" w14:textId="77777777" w:rsidTr="00307542">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64CA00"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1 </w:t>
            </w:r>
          </w:p>
        </w:tc>
        <w:tc>
          <w:tcPr>
            <w:tcW w:w="851" w:type="dxa"/>
            <w:tcBorders>
              <w:top w:val="nil"/>
              <w:left w:val="nil"/>
              <w:bottom w:val="single" w:sz="4" w:space="0" w:color="auto"/>
              <w:right w:val="single" w:sz="4" w:space="0" w:color="auto"/>
            </w:tcBorders>
            <w:shd w:val="clear" w:color="auto" w:fill="auto"/>
            <w:noWrap/>
            <w:vAlign w:val="bottom"/>
            <w:hideMark/>
          </w:tcPr>
          <w:p w14:paraId="74A63C70"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1260553 </w:t>
            </w:r>
          </w:p>
        </w:tc>
        <w:tc>
          <w:tcPr>
            <w:tcW w:w="1977" w:type="dxa"/>
            <w:tcBorders>
              <w:top w:val="nil"/>
              <w:left w:val="nil"/>
              <w:bottom w:val="single" w:sz="4" w:space="0" w:color="auto"/>
              <w:right w:val="single" w:sz="4" w:space="0" w:color="auto"/>
            </w:tcBorders>
            <w:shd w:val="clear" w:color="auto" w:fill="auto"/>
            <w:noWrap/>
            <w:vAlign w:val="bottom"/>
            <w:hideMark/>
          </w:tcPr>
          <w:p w14:paraId="286977BF" w14:textId="77777777" w:rsidR="00307542" w:rsidRPr="00307542" w:rsidRDefault="00307542" w:rsidP="00307542">
            <w:pPr>
              <w:spacing w:before="0"/>
              <w:jc w:val="left"/>
              <w:rPr>
                <w:rFonts w:cs="Arial"/>
                <w:color w:val="000000"/>
                <w:sz w:val="14"/>
                <w:szCs w:val="14"/>
              </w:rPr>
            </w:pPr>
            <w:r w:rsidRPr="00307542">
              <w:rPr>
                <w:rFonts w:cs="Arial"/>
                <w:color w:val="000000"/>
                <w:sz w:val="14"/>
                <w:szCs w:val="14"/>
              </w:rPr>
              <w:t>ČLANAK DEBLJI 680X160 54-239-2/I ERS 710</w:t>
            </w:r>
          </w:p>
        </w:tc>
        <w:tc>
          <w:tcPr>
            <w:tcW w:w="365" w:type="dxa"/>
            <w:tcBorders>
              <w:top w:val="nil"/>
              <w:left w:val="nil"/>
              <w:bottom w:val="single" w:sz="4" w:space="0" w:color="auto"/>
              <w:right w:val="single" w:sz="4" w:space="0" w:color="auto"/>
            </w:tcBorders>
            <w:shd w:val="clear" w:color="auto" w:fill="auto"/>
            <w:noWrap/>
            <w:vAlign w:val="bottom"/>
            <w:hideMark/>
          </w:tcPr>
          <w:p w14:paraId="712392F4" w14:textId="77777777" w:rsidR="00307542" w:rsidRPr="00307542" w:rsidRDefault="00307542" w:rsidP="00307542">
            <w:pPr>
              <w:spacing w:before="0"/>
              <w:jc w:val="left"/>
              <w:rPr>
                <w:rFonts w:cs="Arial"/>
                <w:color w:val="000000"/>
                <w:sz w:val="14"/>
                <w:szCs w:val="14"/>
              </w:rPr>
            </w:pPr>
            <w:r w:rsidRPr="00307542">
              <w:rPr>
                <w:rFonts w:cs="Arial"/>
                <w:color w:val="000000"/>
                <w:sz w:val="14"/>
                <w:szCs w:val="14"/>
              </w:rPr>
              <w:t>kom</w:t>
            </w:r>
          </w:p>
        </w:tc>
        <w:tc>
          <w:tcPr>
            <w:tcW w:w="576" w:type="dxa"/>
            <w:tcBorders>
              <w:top w:val="nil"/>
              <w:left w:val="nil"/>
              <w:bottom w:val="single" w:sz="4" w:space="0" w:color="auto"/>
              <w:right w:val="single" w:sz="4" w:space="0" w:color="auto"/>
            </w:tcBorders>
            <w:shd w:val="clear" w:color="auto" w:fill="auto"/>
            <w:noWrap/>
            <w:vAlign w:val="bottom"/>
            <w:hideMark/>
          </w:tcPr>
          <w:p w14:paraId="7CC9A029"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100 </w:t>
            </w:r>
          </w:p>
        </w:tc>
        <w:tc>
          <w:tcPr>
            <w:tcW w:w="985" w:type="dxa"/>
            <w:tcBorders>
              <w:top w:val="nil"/>
              <w:left w:val="nil"/>
              <w:bottom w:val="single" w:sz="4" w:space="0" w:color="auto"/>
              <w:right w:val="single" w:sz="4" w:space="0" w:color="auto"/>
            </w:tcBorders>
            <w:shd w:val="clear" w:color="auto" w:fill="auto"/>
            <w:noWrap/>
            <w:vAlign w:val="bottom"/>
            <w:hideMark/>
          </w:tcPr>
          <w:p w14:paraId="5E12391B" w14:textId="77777777" w:rsidR="00307542" w:rsidRPr="00307542" w:rsidRDefault="00307542" w:rsidP="00307542">
            <w:pPr>
              <w:spacing w:before="0"/>
              <w:jc w:val="left"/>
              <w:rPr>
                <w:rFonts w:ascii="Tahoma" w:hAnsi="Tahoma" w:cs="Tahoma"/>
                <w:color w:val="000000"/>
                <w:sz w:val="16"/>
                <w:szCs w:val="16"/>
              </w:rPr>
            </w:pPr>
            <w:r w:rsidRPr="00307542">
              <w:rPr>
                <w:rFonts w:ascii="Tahoma" w:hAnsi="Tahoma" w:cs="Tahoma"/>
                <w:color w:val="000000"/>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14:paraId="7C25B685" w14:textId="77777777" w:rsidR="00307542" w:rsidRPr="00307542" w:rsidRDefault="00307542" w:rsidP="00307542">
            <w:pPr>
              <w:spacing w:before="0"/>
              <w:jc w:val="left"/>
              <w:rPr>
                <w:rFonts w:ascii="Tahoma" w:hAnsi="Tahoma" w:cs="Tahoma"/>
                <w:color w:val="000000"/>
                <w:sz w:val="16"/>
                <w:szCs w:val="16"/>
              </w:rPr>
            </w:pPr>
            <w:r w:rsidRPr="0030754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D7F3DE" w14:textId="77777777" w:rsidR="00307542" w:rsidRPr="00307542" w:rsidRDefault="00307542" w:rsidP="00307542">
            <w:pPr>
              <w:spacing w:before="0"/>
              <w:jc w:val="left"/>
              <w:rPr>
                <w:rFonts w:ascii="Tahoma" w:hAnsi="Tahoma" w:cs="Tahoma"/>
                <w:color w:val="000000"/>
                <w:sz w:val="16"/>
                <w:szCs w:val="16"/>
              </w:rPr>
            </w:pPr>
            <w:r w:rsidRPr="0030754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366AF" w14:textId="77777777" w:rsidR="00307542" w:rsidRPr="00307542" w:rsidRDefault="00307542" w:rsidP="00307542">
            <w:pPr>
              <w:spacing w:before="0"/>
              <w:jc w:val="left"/>
              <w:rPr>
                <w:rFonts w:ascii="Tahoma" w:hAnsi="Tahoma" w:cs="Tahoma"/>
                <w:color w:val="000000"/>
                <w:sz w:val="16"/>
                <w:szCs w:val="16"/>
              </w:rPr>
            </w:pPr>
            <w:r w:rsidRPr="00307542">
              <w:rPr>
                <w:rFonts w:ascii="Tahoma" w:hAnsi="Tahoma" w:cs="Tahoma"/>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2D773C04"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100 </w:t>
            </w:r>
          </w:p>
        </w:tc>
        <w:tc>
          <w:tcPr>
            <w:tcW w:w="425" w:type="dxa"/>
            <w:tcBorders>
              <w:top w:val="nil"/>
              <w:left w:val="nil"/>
              <w:bottom w:val="single" w:sz="4" w:space="0" w:color="auto"/>
              <w:right w:val="single" w:sz="4" w:space="0" w:color="auto"/>
            </w:tcBorders>
            <w:shd w:val="clear" w:color="auto" w:fill="auto"/>
            <w:noWrap/>
            <w:vAlign w:val="bottom"/>
            <w:hideMark/>
          </w:tcPr>
          <w:p w14:paraId="5246236B"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35 </w:t>
            </w:r>
          </w:p>
        </w:tc>
        <w:tc>
          <w:tcPr>
            <w:tcW w:w="1134" w:type="dxa"/>
            <w:tcBorders>
              <w:top w:val="nil"/>
              <w:left w:val="nil"/>
              <w:bottom w:val="single" w:sz="4" w:space="0" w:color="auto"/>
              <w:right w:val="single" w:sz="4" w:space="0" w:color="auto"/>
            </w:tcBorders>
            <w:shd w:val="clear" w:color="auto" w:fill="auto"/>
            <w:noWrap/>
            <w:vAlign w:val="bottom"/>
            <w:hideMark/>
          </w:tcPr>
          <w:p w14:paraId="67C9A206" w14:textId="77777777" w:rsidR="00307542" w:rsidRPr="00307542" w:rsidRDefault="00307542" w:rsidP="00307542">
            <w:pPr>
              <w:spacing w:before="0"/>
              <w:jc w:val="left"/>
              <w:rPr>
                <w:rFonts w:cs="Arial"/>
                <w:color w:val="000000"/>
                <w:sz w:val="14"/>
                <w:szCs w:val="14"/>
              </w:rPr>
            </w:pPr>
            <w:r w:rsidRPr="00307542">
              <w:rPr>
                <w:rFonts w:cs="Arial"/>
                <w:color w:val="000000"/>
                <w:sz w:val="14"/>
                <w:szCs w:val="14"/>
              </w:rPr>
              <w:t>TEKUĆE ODRŽAVANJE PK DRMNO</w:t>
            </w:r>
          </w:p>
        </w:tc>
        <w:tc>
          <w:tcPr>
            <w:tcW w:w="567" w:type="dxa"/>
            <w:tcBorders>
              <w:top w:val="nil"/>
              <w:left w:val="nil"/>
              <w:bottom w:val="single" w:sz="4" w:space="0" w:color="auto"/>
              <w:right w:val="single" w:sz="4" w:space="0" w:color="auto"/>
            </w:tcBorders>
            <w:shd w:val="clear" w:color="auto" w:fill="auto"/>
            <w:noWrap/>
            <w:vAlign w:val="bottom"/>
            <w:hideMark/>
          </w:tcPr>
          <w:p w14:paraId="3D59BE6F" w14:textId="77777777" w:rsidR="00307542" w:rsidRPr="00307542" w:rsidRDefault="00307542" w:rsidP="00307542">
            <w:pPr>
              <w:spacing w:before="0"/>
              <w:jc w:val="right"/>
              <w:rPr>
                <w:rFonts w:cs="Arial"/>
                <w:color w:val="000000"/>
                <w:sz w:val="14"/>
                <w:szCs w:val="14"/>
              </w:rPr>
            </w:pPr>
            <w:r w:rsidRPr="00307542">
              <w:rPr>
                <w:rFonts w:cs="Arial"/>
                <w:color w:val="000000"/>
                <w:sz w:val="14"/>
                <w:szCs w:val="14"/>
              </w:rPr>
              <w:t xml:space="preserve">108 </w:t>
            </w:r>
          </w:p>
        </w:tc>
        <w:tc>
          <w:tcPr>
            <w:tcW w:w="992" w:type="dxa"/>
            <w:tcBorders>
              <w:top w:val="nil"/>
              <w:left w:val="nil"/>
              <w:bottom w:val="single" w:sz="4" w:space="0" w:color="auto"/>
              <w:right w:val="single" w:sz="4" w:space="0" w:color="auto"/>
            </w:tcBorders>
            <w:shd w:val="clear" w:color="auto" w:fill="auto"/>
            <w:noWrap/>
            <w:vAlign w:val="bottom"/>
            <w:hideMark/>
          </w:tcPr>
          <w:p w14:paraId="36EB84A3" w14:textId="77777777" w:rsidR="00307542" w:rsidRPr="00307542" w:rsidRDefault="00307542" w:rsidP="00307542">
            <w:pPr>
              <w:spacing w:before="0"/>
              <w:jc w:val="left"/>
              <w:rPr>
                <w:rFonts w:cs="Arial"/>
                <w:color w:val="000000"/>
                <w:sz w:val="14"/>
                <w:szCs w:val="14"/>
              </w:rPr>
            </w:pPr>
            <w:r w:rsidRPr="00307542">
              <w:rPr>
                <w:rFonts w:cs="Arial"/>
                <w:color w:val="000000"/>
                <w:sz w:val="14"/>
                <w:szCs w:val="14"/>
              </w:rPr>
              <w:t>MAŠINSKI MAGACIN DRMNO</w:t>
            </w:r>
          </w:p>
        </w:tc>
        <w:tc>
          <w:tcPr>
            <w:tcW w:w="2155" w:type="dxa"/>
            <w:tcBorders>
              <w:top w:val="nil"/>
              <w:left w:val="nil"/>
              <w:bottom w:val="single" w:sz="4" w:space="0" w:color="auto"/>
              <w:right w:val="single" w:sz="4" w:space="0" w:color="auto"/>
            </w:tcBorders>
            <w:shd w:val="clear" w:color="auto" w:fill="auto"/>
            <w:noWrap/>
            <w:vAlign w:val="bottom"/>
            <w:hideMark/>
          </w:tcPr>
          <w:p w14:paraId="044C32AA" w14:textId="77777777" w:rsidR="00307542" w:rsidRPr="00307542" w:rsidRDefault="00307542" w:rsidP="00307542">
            <w:pPr>
              <w:spacing w:before="0"/>
              <w:jc w:val="left"/>
              <w:rPr>
                <w:rFonts w:ascii="Tahoma" w:hAnsi="Tahoma" w:cs="Tahoma"/>
                <w:color w:val="000000"/>
                <w:sz w:val="16"/>
                <w:szCs w:val="16"/>
              </w:rPr>
            </w:pPr>
            <w:r w:rsidRPr="00307542">
              <w:rPr>
                <w:rFonts w:ascii="Tahoma" w:hAnsi="Tahoma" w:cs="Tahoma"/>
                <w:color w:val="000000"/>
                <w:sz w:val="16"/>
                <w:szCs w:val="16"/>
              </w:rPr>
              <w:t> </w:t>
            </w:r>
          </w:p>
        </w:tc>
      </w:tr>
    </w:tbl>
    <w:p w14:paraId="2E49B670" w14:textId="77777777" w:rsidR="00E55A3F" w:rsidRDefault="00E55A3F" w:rsidP="00E55A3F">
      <w:pPr>
        <w:widowControl w:val="0"/>
        <w:spacing w:before="0"/>
        <w:rPr>
          <w:rFonts w:eastAsia="Arial Unicode MS" w:cs="Arial"/>
          <w:lang w:val="ru-RU"/>
        </w:rPr>
      </w:pPr>
    </w:p>
    <w:p w14:paraId="27BEAC65" w14:textId="079D647D" w:rsidR="001D5718" w:rsidRPr="00307542" w:rsidRDefault="00E55A3F" w:rsidP="00890E58">
      <w:pPr>
        <w:widowControl w:val="0"/>
        <w:spacing w:before="0"/>
        <w:rPr>
          <w:rFonts w:eastAsia="Arial Unicode MS" w:cs="Arial"/>
          <w:b/>
          <w:lang w:val="sr-Latn-RS"/>
        </w:rPr>
      </w:pPr>
      <w:r w:rsidRPr="00E55A3F">
        <w:rPr>
          <w:rFonts w:eastAsia="Arial Unicode MS" w:cs="Arial"/>
          <w:b/>
          <w:lang w:val="ru-RU"/>
        </w:rPr>
        <w:t>Табела 2</w:t>
      </w:r>
      <w:r>
        <w:rPr>
          <w:rFonts w:eastAsia="Arial Unicode MS" w:cs="Arial"/>
          <w:b/>
          <w:lang w:val="sr-Latn-RS"/>
        </w:rPr>
        <w:t>.</w:t>
      </w:r>
    </w:p>
    <w:tbl>
      <w:tblPr>
        <w:tblpPr w:leftFromText="141" w:rightFromText="141" w:vertAnchor="text" w:horzAnchor="margin" w:tblpY="2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2977"/>
      </w:tblGrid>
      <w:tr w:rsidR="004F3CEA" w:rsidRPr="00C958A7" w14:paraId="00DDE770" w14:textId="77777777" w:rsidTr="007B5E75">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t>I</w:t>
            </w:r>
          </w:p>
        </w:tc>
        <w:tc>
          <w:tcPr>
            <w:tcW w:w="5777" w:type="dxa"/>
          </w:tcPr>
          <w:p w14:paraId="0D967DA2" w14:textId="772C9488"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w:t>
            </w:r>
            <w:r w:rsidR="001E28FF">
              <w:rPr>
                <w:rFonts w:cs="Arial"/>
                <w:b/>
                <w:lang w:val="ru-RU"/>
              </w:rPr>
              <w:t xml:space="preserve"> - а</w:t>
            </w:r>
            <w:r w:rsidRPr="00C958A7">
              <w:rPr>
                <w:rFonts w:cs="Arial"/>
                <w:b/>
                <w:lang w:val="ru-RU"/>
              </w:rPr>
              <w:t xml:space="preserve"> динара</w:t>
            </w:r>
          </w:p>
          <w:p w14:paraId="615E60DA" w14:textId="49520492" w:rsidR="004F3CEA" w:rsidRPr="00C958A7" w:rsidRDefault="004F3CEA" w:rsidP="0005450A">
            <w:pPr>
              <w:spacing w:before="0"/>
              <w:jc w:val="center"/>
              <w:rPr>
                <w:rFonts w:cs="Arial"/>
                <w:b/>
                <w:lang w:val="ru-RU"/>
              </w:rPr>
            </w:pPr>
            <w:r w:rsidRPr="00C958A7">
              <w:rPr>
                <w:rFonts w:cs="Arial"/>
                <w:b/>
                <w:lang w:val="ru-RU"/>
              </w:rPr>
              <w:t xml:space="preserve">(збир колоне бр. </w:t>
            </w:r>
            <w:r>
              <w:rPr>
                <w:rFonts w:cs="Arial"/>
                <w:b/>
                <w:lang w:val="sr-Cyrl-CS"/>
              </w:rPr>
              <w:t>8</w:t>
            </w:r>
            <w:r w:rsidRPr="00C958A7">
              <w:rPr>
                <w:rFonts w:cs="Arial"/>
                <w:b/>
                <w:lang w:val="ru-RU"/>
              </w:rPr>
              <w:t>)</w:t>
            </w:r>
          </w:p>
        </w:tc>
        <w:tc>
          <w:tcPr>
            <w:tcW w:w="2977" w:type="dxa"/>
          </w:tcPr>
          <w:p w14:paraId="7CB68374" w14:textId="77777777" w:rsidR="004F3CEA" w:rsidRPr="00C958A7" w:rsidRDefault="004F3CEA" w:rsidP="001C7BF0">
            <w:pPr>
              <w:spacing w:before="0"/>
              <w:rPr>
                <w:rFonts w:cs="Arial"/>
                <w:lang w:val="ru-RU"/>
              </w:rPr>
            </w:pPr>
          </w:p>
        </w:tc>
      </w:tr>
      <w:tr w:rsidR="004F3CEA" w:rsidRPr="00C958A7" w14:paraId="50653E1B" w14:textId="77777777" w:rsidTr="007B5E75">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2977"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6121D1" w14:paraId="05569150" w14:textId="77777777" w:rsidTr="007B5E75">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044B143B"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r w:rsidR="001E28FF">
              <w:rPr>
                <w:rFonts w:cs="Arial"/>
                <w:b/>
                <w:lang w:val="ru-RU"/>
              </w:rPr>
              <w:t xml:space="preserve"> - ом</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977"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6731D818" w:rsidR="00491B93" w:rsidRPr="00C958A7" w:rsidRDefault="00491B93" w:rsidP="00491B93">
      <w:pPr>
        <w:widowControl w:val="0"/>
        <w:spacing w:before="0"/>
        <w:rPr>
          <w:rFonts w:eastAsia="Arial Unicode MS" w:cs="Arial"/>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C958A7" w:rsidRPr="00C958A7" w14:paraId="05F710DA" w14:textId="77777777" w:rsidTr="00890E58">
        <w:trPr>
          <w:gridAfter w:val="1"/>
          <w:wAfter w:w="142" w:type="dxa"/>
          <w:trHeight w:val="568"/>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491B93" w:rsidRPr="00C958A7" w:rsidRDefault="00491B93"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491B93" w:rsidRPr="00C958A7" w:rsidRDefault="00491B93"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3A18E" w14:textId="77777777" w:rsidR="00491B93" w:rsidRPr="00C958A7" w:rsidRDefault="00491B93" w:rsidP="001C7BF0">
            <w:pPr>
              <w:spacing w:before="0"/>
              <w:rPr>
                <w:rFonts w:cs="Arial"/>
              </w:rPr>
            </w:pPr>
            <w:r w:rsidRPr="00C958A7">
              <w:rPr>
                <w:rFonts w:cs="Arial"/>
              </w:rPr>
              <w:t>Трошкови царине</w:t>
            </w:r>
          </w:p>
        </w:tc>
        <w:tc>
          <w:tcPr>
            <w:tcW w:w="2581" w:type="dxa"/>
            <w:tcBorders>
              <w:top w:val="single" w:sz="4" w:space="0" w:color="auto"/>
              <w:left w:val="single" w:sz="4" w:space="0" w:color="auto"/>
              <w:bottom w:val="single" w:sz="4" w:space="0" w:color="auto"/>
              <w:right w:val="single" w:sz="4" w:space="0" w:color="auto"/>
            </w:tcBorders>
          </w:tcPr>
          <w:p w14:paraId="0BF9B73B" w14:textId="77777777" w:rsidR="00491B93" w:rsidRPr="00C958A7" w:rsidRDefault="00491B93" w:rsidP="001C7BF0">
            <w:pPr>
              <w:spacing w:before="0"/>
              <w:jc w:val="center"/>
              <w:rPr>
                <w:rFonts w:cs="Arial"/>
                <w:lang w:val="sr-Cyrl-RS"/>
              </w:rPr>
            </w:pPr>
            <w:r w:rsidRPr="00C958A7">
              <w:rPr>
                <w:rFonts w:cs="Arial"/>
              </w:rPr>
              <w:t>динара</w:t>
            </w:r>
          </w:p>
        </w:tc>
      </w:tr>
      <w:tr w:rsidR="00C958A7" w:rsidRPr="00C958A7" w14:paraId="33BE94AA" w14:textId="77777777" w:rsidTr="00890E58">
        <w:trPr>
          <w:gridAfter w:val="1"/>
          <w:wAfter w:w="142" w:type="dxa"/>
          <w:trHeight w:val="525"/>
        </w:trPr>
        <w:tc>
          <w:tcPr>
            <w:tcW w:w="3382" w:type="dxa"/>
            <w:gridSpan w:val="2"/>
            <w:vMerge/>
            <w:tcBorders>
              <w:top w:val="single" w:sz="4" w:space="0" w:color="auto"/>
              <w:left w:val="single" w:sz="4" w:space="0" w:color="auto"/>
              <w:bottom w:val="single" w:sz="4" w:space="0" w:color="auto"/>
              <w:right w:val="single" w:sz="4" w:space="0" w:color="auto"/>
            </w:tcBorders>
            <w:shd w:val="clear" w:color="auto" w:fill="auto"/>
          </w:tcPr>
          <w:p w14:paraId="724E3A6F" w14:textId="77777777" w:rsidR="00491B93" w:rsidRPr="00C958A7" w:rsidRDefault="00491B93" w:rsidP="001C7BF0">
            <w:pPr>
              <w:spacing w:before="0"/>
              <w:rPr>
                <w:rFonts w:cs="Arial"/>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499DA" w14:textId="77777777" w:rsidR="00491B93" w:rsidRPr="00C958A7" w:rsidRDefault="00491B93"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bottom w:val="single" w:sz="4" w:space="0" w:color="auto"/>
              <w:right w:val="single" w:sz="4" w:space="0" w:color="auto"/>
            </w:tcBorders>
          </w:tcPr>
          <w:p w14:paraId="1D2F1ED5"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F53C16C" w14:textId="77777777" w:rsidR="001E28FF" w:rsidRDefault="001E28FF" w:rsidP="001C7BF0">
            <w:pPr>
              <w:spacing w:before="0"/>
              <w:jc w:val="center"/>
              <w:rPr>
                <w:rFonts w:cs="Arial"/>
              </w:rPr>
            </w:pPr>
          </w:p>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5B302998" w14:textId="77777777" w:rsidR="001E28FF" w:rsidRDefault="001E28FF" w:rsidP="001C7BF0">
            <w:pPr>
              <w:spacing w:before="0"/>
              <w:jc w:val="center"/>
              <w:rPr>
                <w:rFonts w:cs="Arial"/>
                <w:lang w:val="sr-Cyrl-CS"/>
              </w:rPr>
            </w:pPr>
          </w:p>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48450D36" w14:textId="77777777" w:rsidR="00491B93" w:rsidRPr="00C958A7" w:rsidRDefault="00491B93" w:rsidP="00491B93">
      <w:pPr>
        <w:spacing w:before="0"/>
        <w:rPr>
          <w:rFonts w:cs="Arial"/>
          <w:b/>
          <w:i/>
          <w:lang w:val="sr-Cyrl-CS"/>
        </w:rPr>
      </w:pPr>
      <w:r w:rsidRPr="00C958A7">
        <w:rPr>
          <w:rFonts w:cs="Arial"/>
          <w:b/>
          <w:i/>
          <w:lang w:val="sr-Cyrl-CS"/>
        </w:rPr>
        <w:t>Напомена:</w:t>
      </w: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Pr="00C958A7" w:rsidRDefault="0013284F" w:rsidP="00491B93">
      <w:pPr>
        <w:tabs>
          <w:tab w:val="left" w:pos="776"/>
        </w:tabs>
        <w:rPr>
          <w:rFonts w:eastAsia="TimesNewRomanPS-BoldMT"/>
          <w:lang w:val="ru-RU"/>
        </w:rPr>
        <w:sectPr w:rsidR="0013284F" w:rsidRPr="00C958A7" w:rsidSect="008551A5">
          <w:footnotePr>
            <w:pos w:val="beneathText"/>
          </w:footnotePr>
          <w:pgSz w:w="16834" w:h="11909" w:orient="landscape" w:code="9"/>
          <w:pgMar w:top="1440" w:right="1440" w:bottom="1440" w:left="1440" w:header="142" w:footer="437" w:gutter="0"/>
          <w:cols w:space="708"/>
          <w:titlePg/>
          <w:docGrid w:linePitch="360"/>
        </w:sect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00D8E9A8" w14:textId="77777777" w:rsidR="001E28FF" w:rsidRDefault="00343A18" w:rsidP="00343A18">
      <w:pPr>
        <w:spacing w:before="0"/>
        <w:rPr>
          <w:rFonts w:cs="Arial"/>
          <w:b/>
          <w:lang w:val="ru-RU"/>
        </w:rPr>
      </w:pPr>
      <w:r w:rsidRPr="00C958A7">
        <w:rPr>
          <w:rFonts w:cs="Arial"/>
          <w:b/>
          <w:lang w:val="sr-Latn-CS"/>
        </w:rPr>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све позиције</w:t>
      </w:r>
      <w:r w:rsidR="001E28FF">
        <w:rPr>
          <w:rFonts w:cs="Arial"/>
          <w:b/>
          <w:lang w:val="ru-RU"/>
        </w:rPr>
        <w:t xml:space="preserve"> </w:t>
      </w:r>
    </w:p>
    <w:p w14:paraId="78E0033D" w14:textId="1C888B81" w:rsidR="00343A18" w:rsidRPr="00C958A7" w:rsidRDefault="001E28FF" w:rsidP="001E28FF">
      <w:pPr>
        <w:spacing w:before="0"/>
        <w:jc w:val="center"/>
        <w:rPr>
          <w:rFonts w:cs="Arial"/>
          <w:b/>
          <w:lang w:val="ru-RU"/>
        </w:rPr>
      </w:pPr>
      <w:r>
        <w:rPr>
          <w:rFonts w:cs="Arial"/>
          <w:b/>
          <w:lang w:val="ru-RU"/>
        </w:rPr>
        <w:t>Партија 1 и 2</w:t>
      </w:r>
    </w:p>
    <w:p w14:paraId="44E93538" w14:textId="77777777" w:rsidR="00343A18" w:rsidRPr="00C958A7" w:rsidRDefault="00343A18" w:rsidP="00343A18">
      <w:pPr>
        <w:spacing w:before="0"/>
        <w:rPr>
          <w:rFonts w:cs="Arial"/>
          <w:b/>
          <w:lang w:val="ru-RU"/>
        </w:rPr>
      </w:pPr>
    </w:p>
    <w:p w14:paraId="41AB7B23" w14:textId="77777777" w:rsidR="00343A18" w:rsidRPr="00C958A7"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39148460" w14:textId="77777777" w:rsidR="000F683D" w:rsidRPr="00C958A7" w:rsidRDefault="000F683D" w:rsidP="00343A18">
      <w:pPr>
        <w:pStyle w:val="ListParagraph"/>
        <w:tabs>
          <w:tab w:val="left" w:pos="90"/>
        </w:tabs>
        <w:spacing w:before="0" w:after="0" w:line="240" w:lineRule="auto"/>
        <w:ind w:left="0"/>
        <w:rPr>
          <w:rFonts w:ascii="Arial" w:hAnsi="Arial" w:cs="Arial"/>
          <w:bCs/>
          <w:iCs/>
          <w:lang w:val="ru-RU"/>
        </w:rPr>
      </w:pPr>
    </w:p>
    <w:p w14:paraId="6A9FC6BA" w14:textId="035A07D8"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r w:rsidRPr="00C958A7">
        <w:rPr>
          <w:rFonts w:ascii="Arial" w:hAnsi="Arial" w:cs="Arial"/>
          <w:bCs/>
          <w:iCs/>
          <w:lang w:val="ru-RU"/>
        </w:rPr>
        <w:t>за испоручено добро;</w:t>
      </w:r>
    </w:p>
    <w:p w14:paraId="0E97C5AF" w14:textId="7A729E4B"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05450A">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sr-Cyrl-RS"/>
        </w:rPr>
        <w:t>5</w:t>
      </w:r>
      <w:r w:rsidR="00B568F5" w:rsidRPr="00C958A7">
        <w:rPr>
          <w:rFonts w:ascii="Arial" w:hAnsi="Arial" w:cs="Arial"/>
          <w:bCs/>
          <w:iCs/>
          <w:lang w:val="ru-RU"/>
        </w:rPr>
        <w:t>.);</w:t>
      </w:r>
    </w:p>
    <w:p w14:paraId="6F878491" w14:textId="6190A7AA"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05450A">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јединична цена са ПДВ - ом за испоручено добро</w:t>
      </w:r>
    </w:p>
    <w:p w14:paraId="3CF59F25" w14:textId="69834E11"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307542">
        <w:rPr>
          <w:rFonts w:ascii="Arial" w:hAnsi="Arial" w:cs="Arial"/>
          <w:bCs/>
          <w:iCs/>
          <w:lang w:val="sr-Cyrl-CS"/>
        </w:rPr>
        <w:t>7</w:t>
      </w:r>
      <w:r w:rsidR="00343A18" w:rsidRPr="00C958A7">
        <w:rPr>
          <w:rFonts w:ascii="Arial" w:hAnsi="Arial" w:cs="Arial"/>
          <w:bCs/>
          <w:iCs/>
          <w:lang w:val="ru-RU"/>
        </w:rPr>
        <w:t xml:space="preserve">.) са траженом количином (која је наведена у колони </w:t>
      </w:r>
      <w:r w:rsidR="0005450A">
        <w:rPr>
          <w:rFonts w:ascii="Arial" w:hAnsi="Arial" w:cs="Arial"/>
          <w:bCs/>
          <w:iCs/>
          <w:lang w:val="ru-RU"/>
        </w:rPr>
        <w:t>5</w:t>
      </w:r>
      <w:r w:rsidR="00343A18" w:rsidRPr="00C958A7">
        <w:rPr>
          <w:rFonts w:ascii="Arial" w:hAnsi="Arial" w:cs="Arial"/>
          <w:bCs/>
          <w:iCs/>
          <w:lang w:val="ru-RU"/>
        </w:rPr>
        <w:t>.).</w:t>
      </w:r>
    </w:p>
    <w:p w14:paraId="26B7E88C" w14:textId="6ABB1480" w:rsidR="007E7BB8" w:rsidRPr="00C958A7" w:rsidRDefault="007F7D7A" w:rsidP="007E7BB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05450A">
        <w:rPr>
          <w:rFonts w:ascii="Arial" w:hAnsi="Arial" w:cs="Arial"/>
          <w:bCs/>
          <w:iCs/>
          <w:lang w:val="sr-Cyrl-CS"/>
        </w:rPr>
        <w:t>13</w:t>
      </w:r>
      <w:r w:rsidRPr="00C958A7">
        <w:rPr>
          <w:rFonts w:ascii="Arial" w:hAnsi="Arial" w:cs="Arial"/>
          <w:bCs/>
          <w:iCs/>
          <w:lang w:val="sr-Cyrl-CS"/>
        </w:rPr>
        <w:t xml:space="preserve"> </w:t>
      </w:r>
      <w:r w:rsidR="007E7BB8" w:rsidRPr="00C958A7">
        <w:rPr>
          <w:rFonts w:ascii="Arial" w:hAnsi="Arial" w:cs="Arial"/>
          <w:bCs/>
          <w:iCs/>
          <w:lang w:val="ru-RU"/>
        </w:rPr>
        <w:t>уписати назив произвођача понуђених добара,назив модела/ознаку понуђених добара</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7E33828A" w:rsidR="00343A18" w:rsidRPr="00C958A7" w:rsidRDefault="00343A18" w:rsidP="00C356B7">
      <w:pPr>
        <w:numPr>
          <w:ilvl w:val="0"/>
          <w:numId w:val="20"/>
        </w:numPr>
        <w:tabs>
          <w:tab w:val="left" w:pos="992"/>
        </w:tabs>
        <w:spacing w:before="0"/>
        <w:rPr>
          <w:rFonts w:cs="Arial"/>
        </w:rPr>
      </w:pPr>
      <w:r w:rsidRPr="00C958A7">
        <w:rPr>
          <w:rFonts w:cs="Arial"/>
        </w:rPr>
        <w:t xml:space="preserve">колоне бр. </w:t>
      </w:r>
      <w:r w:rsidR="0005450A">
        <w:rPr>
          <w:rFonts w:cs="Arial"/>
          <w:lang w:val="sr-Cyrl-RS"/>
        </w:rPr>
        <w:t>8</w:t>
      </w:r>
      <w:r w:rsidRPr="00C958A7">
        <w:rPr>
          <w:rFonts w:cs="Arial"/>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C958A7" w:rsidRDefault="00343A18" w:rsidP="00C356B7">
      <w:pPr>
        <w:numPr>
          <w:ilvl w:val="0"/>
          <w:numId w:val="20"/>
        </w:numPr>
        <w:tabs>
          <w:tab w:val="left" w:pos="992"/>
        </w:tabs>
        <w:spacing w:before="0"/>
        <w:rPr>
          <w:rFonts w:cs="Arial"/>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 + ред.</w:t>
      </w:r>
    </w:p>
    <w:p w14:paraId="0DCABD69" w14:textId="77777777" w:rsidR="00343A18" w:rsidRPr="00C958A7" w:rsidRDefault="00343A18" w:rsidP="00C356B7">
      <w:pPr>
        <w:numPr>
          <w:ilvl w:val="0"/>
          <w:numId w:val="20"/>
        </w:numPr>
        <w:tabs>
          <w:tab w:val="left" w:pos="992"/>
        </w:tabs>
        <w:spacing w:before="0"/>
        <w:rPr>
          <w:rFonts w:cs="Arial"/>
        </w:rPr>
      </w:pPr>
      <w:r w:rsidRPr="00C958A7">
        <w:rPr>
          <w:rFonts w:cs="Arial"/>
        </w:rPr>
        <w:t>бр. II)</w:t>
      </w:r>
    </w:p>
    <w:p w14:paraId="35D1219D" w14:textId="77777777" w:rsidR="00343A18" w:rsidRPr="00C958A7" w:rsidRDefault="00343A18" w:rsidP="00343A18">
      <w:pPr>
        <w:tabs>
          <w:tab w:val="left" w:pos="992"/>
        </w:tabs>
        <w:spacing w:before="0"/>
        <w:rPr>
          <w:rFonts w:cs="Arial"/>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8551A5">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7" w:name="_Toc442559926"/>
      <w:r w:rsidRPr="00C958A7">
        <w:rPr>
          <w:lang w:val="ru-RU"/>
        </w:rPr>
        <w:t xml:space="preserve">ОБРАЗАЦ </w:t>
      </w:r>
      <w:r w:rsidR="00B568F5" w:rsidRPr="00C958A7">
        <w:rPr>
          <w:lang w:val="sr-Cyrl-RS"/>
        </w:rPr>
        <w:t>3</w:t>
      </w:r>
      <w:r w:rsidRPr="00C958A7">
        <w:rPr>
          <w:lang w:val="ru-RU"/>
        </w:rPr>
        <w:t>.</w:t>
      </w:r>
      <w:bookmarkEnd w:id="257"/>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482BC92D"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133523">
        <w:rPr>
          <w:rFonts w:eastAsia="TimesNewRomanPS-BoldMT" w:cs="Arial"/>
          <w:b/>
          <w:bCs/>
          <w:lang w:val="sr-Cyrl-CS"/>
        </w:rPr>
        <w:t>ЧЛАНАК ЛАНЦА ВЕДРИЦА ЗА БАГЕР ЕРС 710</w:t>
      </w:r>
      <w:r w:rsidR="009F443C" w:rsidRPr="00C958A7">
        <w:rPr>
          <w:rFonts w:eastAsia="TimesNewRomanPS-BoldMT" w:cs="Arial"/>
          <w:b/>
          <w:bCs/>
          <w:lang w:val="sr-Cyrl-CS"/>
        </w:rPr>
        <w:t xml:space="preserve"> </w:t>
      </w:r>
      <w:r w:rsidRPr="00C958A7">
        <w:rPr>
          <w:rFonts w:cs="Arial"/>
          <w:lang w:val="ru-RU"/>
        </w:rPr>
        <w:t>ЈН бр.</w:t>
      </w:r>
      <w:r w:rsidR="00510E27">
        <w:rPr>
          <w:rFonts w:cs="Arial"/>
          <w:lang w:val="sr-Latn-RS"/>
        </w:rPr>
        <w:t>ЈН/3100/0578/2019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58" w:name="_Toc442559928"/>
      <w:r w:rsidRPr="00C958A7">
        <w:rPr>
          <w:lang w:val="ru-RU"/>
        </w:rPr>
        <w:t xml:space="preserve">ОБРАЗАЦ </w:t>
      </w:r>
      <w:r w:rsidR="00B568F5" w:rsidRPr="00C958A7">
        <w:rPr>
          <w:lang w:val="sr-Cyrl-RS"/>
        </w:rPr>
        <w:t>4</w:t>
      </w:r>
      <w:r w:rsidRPr="00C958A7">
        <w:rPr>
          <w:lang w:val="ru-RU"/>
        </w:rPr>
        <w:t>.</w:t>
      </w:r>
      <w:bookmarkEnd w:id="258"/>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59" w:name="_Toc442559929"/>
      <w:r w:rsidRPr="00C958A7">
        <w:rPr>
          <w:rFonts w:cs="Arial"/>
          <w:b/>
          <w:lang w:val="ru-RU"/>
        </w:rPr>
        <w:t>И З Ј А В У</w:t>
      </w:r>
      <w:bookmarkEnd w:id="259"/>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50E0D114"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133523">
        <w:rPr>
          <w:rFonts w:eastAsia="TimesNewRomanPS-BoldMT" w:cs="Arial"/>
          <w:b/>
          <w:bCs/>
          <w:lang w:val="sr-Cyrl-CS"/>
        </w:rPr>
        <w:t>ЧЛАНАК ЛАНЦА ВЕДРИЦА ЗА БАГЕР ЕРС 710</w:t>
      </w:r>
      <w:r w:rsidRPr="00C958A7">
        <w:rPr>
          <w:rFonts w:cs="Arial"/>
          <w:lang w:val="ru-RU"/>
        </w:rPr>
        <w:t xml:space="preserve"> </w:t>
      </w:r>
      <w:r w:rsidR="000C6253" w:rsidRPr="00C958A7">
        <w:rPr>
          <w:rFonts w:cs="Arial"/>
          <w:lang w:val="sr-Cyrl-RS"/>
        </w:rPr>
        <w:t xml:space="preserve">бр. </w:t>
      </w:r>
      <w:r w:rsidR="00510E27">
        <w:rPr>
          <w:rFonts w:cs="Arial"/>
          <w:lang w:val="sr-Cyrl-RS"/>
        </w:rPr>
        <w:t>ЈН/3100/0578/2019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EA3207" w:rsidRDefault="007E7BB8" w:rsidP="007E7BB8">
      <w:pPr>
        <w:pStyle w:val="KDObrazac"/>
        <w:spacing w:before="0"/>
      </w:pPr>
      <w:r w:rsidRPr="00C958A7">
        <w:rPr>
          <w:lang w:val="ru-RU"/>
        </w:rPr>
        <w:lastRenderedPageBreak/>
        <w:t xml:space="preserve">ОБРАЗАЦ </w:t>
      </w:r>
      <w:r w:rsidR="00D835CE">
        <w:rPr>
          <w:lang w:val="sr-Cyrl-RS"/>
        </w:rPr>
        <w:t>5</w:t>
      </w:r>
      <w:r w:rsidR="00EA3207">
        <w:t>.</w:t>
      </w:r>
    </w:p>
    <w:p w14:paraId="1145C335" w14:textId="77777777" w:rsidR="007E7BB8" w:rsidRPr="00C958A7" w:rsidRDefault="007E7BB8"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3D5C938E" w14:textId="5A217C51" w:rsidR="001E28FF" w:rsidRDefault="007E7BB8" w:rsidP="007E7BB8">
      <w:pPr>
        <w:spacing w:after="120"/>
        <w:jc w:val="center"/>
        <w:rPr>
          <w:rFonts w:eastAsia="TimesNewRomanPS-BoldMT" w:cs="Arial"/>
          <w:b/>
          <w:bCs/>
          <w:lang w:val="sr-Cyrl-CS"/>
        </w:rPr>
      </w:pPr>
      <w:r w:rsidRPr="00C958A7">
        <w:rPr>
          <w:rFonts w:cs="Arial"/>
          <w:lang w:val="ru-RU"/>
        </w:rPr>
        <w:t>за јавну набавку добара</w:t>
      </w:r>
      <w:r w:rsidR="001C0F2C" w:rsidRPr="00C958A7">
        <w:rPr>
          <w:rFonts w:eastAsia="TimesNewRomanPS-BoldMT" w:cs="Arial"/>
          <w:bCs/>
          <w:lang w:val="sr-Cyrl-CS"/>
        </w:rPr>
        <w:t xml:space="preserve">: </w:t>
      </w:r>
      <w:r w:rsidR="00133523">
        <w:rPr>
          <w:rFonts w:eastAsia="TimesNewRomanPS-BoldMT" w:cs="Arial"/>
          <w:b/>
          <w:bCs/>
          <w:lang w:val="sr-Cyrl-CS"/>
        </w:rPr>
        <w:t>ЧЛАНАК ЛАНЦА ВЕДРИЦА ЗА БАГЕР ЕРС 710</w:t>
      </w:r>
      <w:r w:rsidR="0013284F" w:rsidRPr="00C958A7">
        <w:rPr>
          <w:rFonts w:eastAsia="TimesNewRomanPS-BoldMT" w:cs="Arial"/>
          <w:b/>
          <w:bCs/>
          <w:lang w:val="sr-Cyrl-CS"/>
        </w:rPr>
        <w:t xml:space="preserve"> </w:t>
      </w:r>
    </w:p>
    <w:p w14:paraId="5355798B" w14:textId="23957CB3" w:rsidR="007E7BB8" w:rsidRPr="00C958A7" w:rsidRDefault="0013284F" w:rsidP="007E7BB8">
      <w:pPr>
        <w:spacing w:after="120"/>
        <w:jc w:val="center"/>
        <w:rPr>
          <w:rFonts w:cs="Arial"/>
          <w:lang w:val="ru-RU"/>
        </w:rPr>
      </w:pPr>
      <w:r w:rsidRPr="00C958A7">
        <w:rPr>
          <w:rFonts w:eastAsia="TimesNewRomanPS-BoldMT" w:cs="Arial"/>
          <w:b/>
          <w:bCs/>
          <w:lang w:val="sr-Cyrl-CS"/>
        </w:rPr>
        <w:t>ПАРТИЈА _____</w:t>
      </w:r>
    </w:p>
    <w:p w14:paraId="1124A5F6" w14:textId="36F047EB" w:rsidR="007E7BB8" w:rsidRPr="00C958A7" w:rsidRDefault="007E7BB8" w:rsidP="007E7BB8">
      <w:pPr>
        <w:spacing w:after="120"/>
        <w:jc w:val="center"/>
        <w:rPr>
          <w:rFonts w:cs="Arial"/>
          <w:lang w:val="sr-Cyrl-RS"/>
        </w:rPr>
      </w:pPr>
      <w:r w:rsidRPr="00C958A7">
        <w:rPr>
          <w:rFonts w:cs="Arial"/>
          <w:lang w:val="ru-RU"/>
        </w:rPr>
        <w:t xml:space="preserve">ЈН бр. </w:t>
      </w:r>
      <w:r w:rsidR="00510E27">
        <w:rPr>
          <w:rFonts w:cs="Arial"/>
          <w:lang w:val="sr-Cyrl-RS"/>
        </w:rPr>
        <w:t>ЈН/3100/0578/2019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7D2CB170" w:rsidR="00925E05" w:rsidRPr="00EA3207" w:rsidRDefault="007E7BB8" w:rsidP="00925E05">
      <w:pPr>
        <w:pStyle w:val="KDObrazac"/>
        <w:spacing w:before="0"/>
      </w:pPr>
      <w:r w:rsidRPr="00C958A7">
        <w:rPr>
          <w:lang w:val="sr-Latn-CS"/>
        </w:rPr>
        <w:br w:type="page"/>
      </w:r>
      <w:r w:rsidR="00CE62D0" w:rsidRPr="00C958A7">
        <w:rPr>
          <w:lang w:val="ru-RU"/>
        </w:rPr>
        <w:lastRenderedPageBreak/>
        <w:t>ОБРАЗАЦ</w:t>
      </w:r>
      <w:r w:rsidR="00CE62D0">
        <w:rPr>
          <w:lang w:val="ru-RU"/>
        </w:rPr>
        <w:t xml:space="preserve"> </w:t>
      </w:r>
      <w:r w:rsidR="00D835CE">
        <w:rPr>
          <w:lang w:val="sr-Cyrl-RS"/>
        </w:rPr>
        <w:t>6</w:t>
      </w:r>
      <w:r w:rsidR="00EA3207">
        <w:t>.</w:t>
      </w: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6121D1"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6121D1"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6121D1"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Pr="00C958A7" w:rsidRDefault="00932668" w:rsidP="00932668">
      <w:pPr>
        <w:tabs>
          <w:tab w:val="num" w:pos="360"/>
        </w:tabs>
        <w:rPr>
          <w:rFonts w:cs="Arial"/>
          <w:spacing w:val="2"/>
          <w:lang w:val="sr-Cyrl-RS"/>
        </w:rPr>
      </w:pPr>
      <w:r w:rsidRPr="00C958A7">
        <w:rPr>
          <w:rFonts w:cs="Arial"/>
          <w:spacing w:val="2"/>
          <w:lang w:val="sr-Cyrl-CS"/>
        </w:rPr>
        <w:t xml:space="preserve">___________                                     </w:t>
      </w:r>
      <w:r w:rsidRPr="00C958A7">
        <w:rPr>
          <w:rFonts w:cs="Arial"/>
          <w:spacing w:val="2"/>
          <w:lang w:val="sr-Latn-CS"/>
        </w:rPr>
        <w:t xml:space="preserve">                  </w:t>
      </w:r>
    </w:p>
    <w:p w14:paraId="5CC59E7A" w14:textId="77777777" w:rsidR="00932668" w:rsidRDefault="00932668" w:rsidP="00B02E86">
      <w:pPr>
        <w:rPr>
          <w:rFonts w:cs="Arial"/>
          <w:lang w:val="sr-Cyrl-CS"/>
        </w:rPr>
      </w:pPr>
    </w:p>
    <w:p w14:paraId="5ACF67F4" w14:textId="77777777" w:rsidR="000C088E" w:rsidRPr="00C958A7" w:rsidRDefault="000C088E" w:rsidP="00B02E86">
      <w:pPr>
        <w:rPr>
          <w:rFonts w:cs="Arial"/>
          <w:lang w:val="sr-Cyrl-CS"/>
        </w:rPr>
      </w:pPr>
    </w:p>
    <w:p w14:paraId="3A9031D0" w14:textId="77777777" w:rsidR="00B568F5" w:rsidRPr="00C958A7" w:rsidRDefault="00B568F5" w:rsidP="00B02E86">
      <w:pPr>
        <w:rPr>
          <w:rFonts w:cs="Arial"/>
          <w:lang w:val="sr-Cyrl-CS"/>
        </w:rPr>
      </w:pPr>
    </w:p>
    <w:p w14:paraId="66275537" w14:textId="36A01823" w:rsidR="00CE62D0" w:rsidRPr="00EA3207" w:rsidRDefault="00CE62D0" w:rsidP="00CE62D0">
      <w:pPr>
        <w:pStyle w:val="KDObrazac"/>
        <w:spacing w:before="0"/>
      </w:pPr>
      <w:r w:rsidRPr="00C958A7">
        <w:rPr>
          <w:lang w:val="ru-RU"/>
        </w:rPr>
        <w:lastRenderedPageBreak/>
        <w:t xml:space="preserve">ОБРАЗАЦ </w:t>
      </w:r>
      <w:r w:rsidR="00D835CE">
        <w:rPr>
          <w:lang w:val="sr-Cyrl-RS"/>
        </w:rPr>
        <w:t>7</w:t>
      </w:r>
      <w:r w:rsidR="00EA3207">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2B585A44" w:rsidR="0013284F" w:rsidRPr="00C958A7" w:rsidRDefault="0013284F" w:rsidP="0013284F">
      <w:pPr>
        <w:spacing w:before="0"/>
        <w:jc w:val="center"/>
        <w:rPr>
          <w:rFonts w:cs="Arial"/>
          <w:b/>
          <w:noProof/>
          <w:lang w:val="ru-RU"/>
        </w:rPr>
      </w:pPr>
      <w:r w:rsidRPr="00C958A7">
        <w:rPr>
          <w:rFonts w:cs="Arial"/>
          <w:b/>
          <w:noProof/>
          <w:lang w:val="sr-Cyrl-RS"/>
        </w:rPr>
        <w:t xml:space="preserve">МЕНИЧНО ПИСМО – ОВЛАШЋЕЊЕ ЗА КОРИСНИКА  БЛАНКО СОПСТВЕНЕ МЕНИЦЕ ПАРТИЈА </w:t>
      </w:r>
      <w:r w:rsidR="00A74DF6">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Pr="00C958A7" w:rsidRDefault="0013284F" w:rsidP="0013284F">
      <w:pPr>
        <w:spacing w:before="0"/>
        <w:jc w:val="right"/>
        <w:rPr>
          <w:rFonts w:cs="Arial"/>
          <w:b/>
          <w:noProof/>
          <w:lang w:val="sr-Cyrl-RS"/>
        </w:rPr>
      </w:pPr>
    </w:p>
    <w:p w14:paraId="1AB49BBB" w14:textId="77777777" w:rsidR="00D835CE" w:rsidRDefault="00D835CE" w:rsidP="00D835CE">
      <w:pPr>
        <w:spacing w:before="0"/>
        <w:rPr>
          <w:rFonts w:cs="Arial"/>
          <w:b/>
          <w:lang w:val="ru-RU"/>
        </w:rPr>
      </w:pPr>
    </w:p>
    <w:p w14:paraId="6CCC7474" w14:textId="77777777" w:rsidR="00D835CE" w:rsidRPr="00AB001A" w:rsidRDefault="00D835CE" w:rsidP="00D835CE">
      <w:pPr>
        <w:spacing w:before="0"/>
        <w:rPr>
          <w:rFonts w:cs="Arial"/>
          <w:b/>
          <w:noProof/>
          <w:lang w:val="sr-Cyrl-RS"/>
        </w:rPr>
      </w:pPr>
    </w:p>
    <w:p w14:paraId="1DC71317" w14:textId="77777777"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8</w:t>
      </w:r>
      <w:r w:rsidRPr="00AB001A">
        <w:rPr>
          <w:noProof/>
          <w:lang w:val="sr-Cyrl-RS"/>
        </w:rPr>
        <w:t>.</w:t>
      </w:r>
    </w:p>
    <w:p w14:paraId="7A9C6B5E" w14:textId="77777777" w:rsidR="00D835CE" w:rsidRPr="00AB001A" w:rsidRDefault="00D835CE" w:rsidP="00D835CE">
      <w:pPr>
        <w:pStyle w:val="KDObrazac"/>
        <w:spacing w:before="0"/>
        <w:rPr>
          <w:noProof/>
          <w:lang w:val="sr-Cyrl-RS"/>
        </w:rPr>
      </w:pPr>
    </w:p>
    <w:p w14:paraId="79341362" w14:textId="77777777" w:rsidR="00D835CE" w:rsidRPr="00AB001A" w:rsidRDefault="00D835CE" w:rsidP="00D835CE">
      <w:pPr>
        <w:spacing w:before="0"/>
        <w:jc w:val="right"/>
        <w:rPr>
          <w:rFonts w:cs="Arial"/>
          <w:b/>
          <w:noProof/>
          <w:color w:val="00B0F0"/>
        </w:rPr>
      </w:pPr>
    </w:p>
    <w:p w14:paraId="5DD89DBC" w14:textId="77777777"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AB001A" w:rsidRDefault="00D835CE" w:rsidP="00D835CE">
      <w:pPr>
        <w:spacing w:before="0"/>
        <w:rPr>
          <w:rFonts w:cs="Arial"/>
          <w:noProof/>
        </w:rPr>
      </w:pPr>
    </w:p>
    <w:p w14:paraId="4E5DBD70" w14:textId="77777777"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14:paraId="7D394D52" w14:textId="77777777" w:rsidR="00D835CE" w:rsidRPr="00AB001A" w:rsidRDefault="00D835CE" w:rsidP="00D835CE">
      <w:pPr>
        <w:spacing w:before="0"/>
        <w:rPr>
          <w:rFonts w:cs="Arial"/>
          <w:noProof/>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AB001A" w:rsidRDefault="00D835CE" w:rsidP="00D835CE">
      <w:pPr>
        <w:spacing w:before="0"/>
        <w:rPr>
          <w:rFonts w:cs="Arial"/>
          <w:noProof/>
        </w:rPr>
      </w:pPr>
      <w:r w:rsidRPr="00AB001A">
        <w:rPr>
          <w:rFonts w:cs="Arial"/>
          <w:noProof/>
          <w:lang w:val="sr-Cyrl-RS"/>
        </w:rPr>
        <w:t>(назив и седиште Понуђача)</w:t>
      </w:r>
    </w:p>
    <w:p w14:paraId="6EBF71D8" w14:textId="77777777"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14:paraId="417F4D8D" w14:textId="77777777"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14:paraId="4BCEEB38" w14:textId="77777777" w:rsidR="00D835CE" w:rsidRPr="00AB001A" w:rsidRDefault="00D835CE" w:rsidP="00D835CE">
      <w:pPr>
        <w:spacing w:before="0"/>
        <w:rPr>
          <w:rFonts w:cs="Arial"/>
          <w:noProof/>
        </w:rPr>
      </w:pPr>
      <w:r w:rsidRPr="00AB001A">
        <w:rPr>
          <w:rFonts w:cs="Arial"/>
          <w:noProof/>
          <w:lang w:val="sr-Cyrl-RS"/>
        </w:rPr>
        <w:t>ПИБ ДУЖНИКА (Понуђача): ........................................................................................</w:t>
      </w:r>
    </w:p>
    <w:p w14:paraId="5C22AABE" w14:textId="77777777" w:rsidR="00D835CE" w:rsidRPr="00AB001A" w:rsidRDefault="00D835CE" w:rsidP="00D835CE">
      <w:pPr>
        <w:spacing w:before="0"/>
        <w:rPr>
          <w:rFonts w:cs="Arial"/>
          <w:noProof/>
        </w:rPr>
      </w:pPr>
    </w:p>
    <w:p w14:paraId="38FD2E57" w14:textId="77777777" w:rsidR="00D835CE" w:rsidRPr="00AB001A" w:rsidRDefault="00D835CE" w:rsidP="00D835CE">
      <w:pPr>
        <w:spacing w:before="0"/>
        <w:rPr>
          <w:rFonts w:cs="Arial"/>
          <w:noProof/>
        </w:rPr>
      </w:pPr>
      <w:r w:rsidRPr="00AB001A">
        <w:rPr>
          <w:rFonts w:cs="Arial"/>
          <w:noProof/>
          <w:lang w:val="sr-Cyrl-RS"/>
        </w:rPr>
        <w:t>и з д а ј е  д а н а ............................ године</w:t>
      </w:r>
    </w:p>
    <w:p w14:paraId="63E787FC" w14:textId="77777777" w:rsidR="00D835CE" w:rsidRPr="00AB001A" w:rsidRDefault="00D835CE" w:rsidP="00D835CE">
      <w:pPr>
        <w:spacing w:before="0"/>
        <w:rPr>
          <w:rFonts w:cs="Arial"/>
          <w:noProof/>
        </w:rPr>
      </w:pPr>
    </w:p>
    <w:p w14:paraId="4458BA38" w14:textId="77777777" w:rsidR="00D835CE" w:rsidRPr="00AB001A" w:rsidRDefault="00D835CE" w:rsidP="00D835CE">
      <w:pPr>
        <w:spacing w:before="0"/>
        <w:rPr>
          <w:rFonts w:cs="Arial"/>
          <w:noProof/>
        </w:rPr>
      </w:pPr>
    </w:p>
    <w:p w14:paraId="1AECD0DC" w14:textId="307D0E86"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14:paraId="0A154B96" w14:textId="77777777" w:rsidR="00D835CE" w:rsidRPr="00AB001A" w:rsidRDefault="00D835CE" w:rsidP="00D835CE">
      <w:pPr>
        <w:spacing w:before="0"/>
        <w:rPr>
          <w:rFonts w:cs="Arial"/>
          <w:noProof/>
          <w:color w:val="00B0F0"/>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AB001A" w:rsidRDefault="00D835CE" w:rsidP="00D835CE">
      <w:pPr>
        <w:spacing w:before="0"/>
        <w:rPr>
          <w:rFonts w:cs="Arial"/>
          <w:noProof/>
        </w:rPr>
      </w:pPr>
    </w:p>
    <w:p w14:paraId="2E086E8C" w14:textId="12CFF915"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AB001A" w:rsidRDefault="00D835CE" w:rsidP="00D835CE">
      <w:pPr>
        <w:spacing w:before="0"/>
        <w:rPr>
          <w:rFonts w:cs="Arial"/>
          <w:noProof/>
        </w:rPr>
      </w:pPr>
    </w:p>
    <w:p w14:paraId="68F526C5" w14:textId="0FBFC37E" w:rsidR="00D835CE" w:rsidRDefault="00D835CE" w:rsidP="00D835CE">
      <w:pPr>
        <w:spacing w:before="0"/>
        <w:rPr>
          <w:rFonts w:cs="Arial"/>
          <w:noProof/>
          <w:lang w:val="sr-Cyrl-RS"/>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w:t>
      </w:r>
      <w:r w:rsidR="00390A04">
        <w:rPr>
          <w:rFonts w:cs="Arial"/>
          <w:noProof/>
          <w:lang w:val="sr-Cyrl-RS"/>
        </w:rPr>
        <w:t>завршетка посла</w:t>
      </w:r>
      <w:r w:rsidRPr="00AB001A">
        <w:rPr>
          <w:rFonts w:cs="Arial"/>
          <w:noProof/>
          <w:lang w:val="sr-Cyrl-RS"/>
        </w:rPr>
        <w:t xml:space="preserve"> с тим да евентуални</w:t>
      </w:r>
      <w:r w:rsidRPr="00AB001A">
        <w:rPr>
          <w:rFonts w:cs="Arial"/>
          <w:noProof/>
          <w:lang w:val="sr-Cyrl-RS"/>
        </w:rPr>
        <w:br/>
        <w:t>продужетак</w:t>
      </w:r>
      <w:r w:rsidR="00390A04">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w:t>
      </w:r>
      <w:r w:rsidR="00370E51">
        <w:rPr>
          <w:rFonts w:cs="Arial"/>
          <w:noProof/>
          <w:lang w:val="sr-Cyrl-RS"/>
        </w:rPr>
        <w:t>завршетак посла</w:t>
      </w:r>
      <w:r w:rsidRPr="00AB001A">
        <w:rPr>
          <w:rFonts w:cs="Arial"/>
          <w:noProof/>
          <w:lang w:val="sr-Cyrl-RS"/>
        </w:rPr>
        <w:t>.</w:t>
      </w:r>
    </w:p>
    <w:p w14:paraId="4ABB7AA3" w14:textId="77777777" w:rsidR="00390A04" w:rsidRPr="00AB001A" w:rsidRDefault="00390A04" w:rsidP="00D835CE">
      <w:pPr>
        <w:spacing w:before="0"/>
        <w:rPr>
          <w:rFonts w:cs="Arial"/>
          <w:noProof/>
        </w:rPr>
      </w:pPr>
    </w:p>
    <w:p w14:paraId="1FDD4589" w14:textId="77777777" w:rsidR="00D835CE" w:rsidRPr="00AB001A" w:rsidRDefault="00D835CE" w:rsidP="00D835CE">
      <w:pPr>
        <w:spacing w:before="0"/>
        <w:rPr>
          <w:rFonts w:cs="Arial"/>
          <w:noProof/>
        </w:rPr>
      </w:pPr>
    </w:p>
    <w:p w14:paraId="06C156D0" w14:textId="77777777" w:rsidR="00D835CE" w:rsidRPr="00AB001A" w:rsidRDefault="00D835CE" w:rsidP="00D835CE">
      <w:pPr>
        <w:spacing w:before="0"/>
        <w:rPr>
          <w:rFonts w:cs="Arial"/>
          <w:noProof/>
        </w:rPr>
      </w:pPr>
      <w:r w:rsidRPr="00AB001A">
        <w:rPr>
          <w:rFonts w:cs="Arial"/>
          <w:noProof/>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AB001A">
        <w:rPr>
          <w:rFonts w:cs="Arial"/>
          <w:noProof/>
          <w:lang w:val="sr-Cyrl-RS"/>
        </w:rPr>
        <w:lastRenderedPageBreak/>
        <w:t>бр.______ код __________________ Банке, а у корист текућег рачуна Повериоца бр. 160-700-13 Банка Интеса.</w:t>
      </w:r>
    </w:p>
    <w:p w14:paraId="422C2C53" w14:textId="77777777" w:rsidR="00D835CE" w:rsidRPr="00AB001A" w:rsidRDefault="00D835CE" w:rsidP="00D835CE">
      <w:pPr>
        <w:spacing w:before="0"/>
        <w:rPr>
          <w:rFonts w:cs="Arial"/>
          <w:noProof/>
        </w:rPr>
      </w:pPr>
    </w:p>
    <w:p w14:paraId="33AD3FEC" w14:textId="77777777"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AB001A" w:rsidRDefault="00D835CE" w:rsidP="00D835CE">
      <w:pPr>
        <w:spacing w:before="0"/>
        <w:rPr>
          <w:rFonts w:cs="Arial"/>
          <w:noProof/>
        </w:rPr>
      </w:pPr>
    </w:p>
    <w:p w14:paraId="1FC78629" w14:textId="77777777"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AB001A" w:rsidRDefault="00D835CE" w:rsidP="00D835CE">
      <w:pPr>
        <w:spacing w:before="0"/>
        <w:rPr>
          <w:rFonts w:cs="Arial"/>
          <w:noProof/>
        </w:rPr>
      </w:pPr>
    </w:p>
    <w:p w14:paraId="7DCF802C" w14:textId="77777777"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AB001A" w:rsidRDefault="00D835CE" w:rsidP="00D835CE">
      <w:pPr>
        <w:spacing w:before="0"/>
        <w:rPr>
          <w:rFonts w:cs="Arial"/>
          <w:noProof/>
        </w:rPr>
      </w:pPr>
    </w:p>
    <w:p w14:paraId="5402719D" w14:textId="77777777"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Default="00D835CE" w:rsidP="00D835CE">
      <w:pPr>
        <w:spacing w:before="0"/>
        <w:rPr>
          <w:rFonts w:cs="Arial"/>
          <w:noProof/>
        </w:rPr>
      </w:pPr>
    </w:p>
    <w:p w14:paraId="17889CB1" w14:textId="77777777" w:rsidR="00D835CE" w:rsidRDefault="00D835CE" w:rsidP="00D835CE">
      <w:pPr>
        <w:spacing w:before="0"/>
        <w:rPr>
          <w:rFonts w:cs="Arial"/>
          <w:noProof/>
        </w:rPr>
      </w:pPr>
    </w:p>
    <w:p w14:paraId="6EEFE22D" w14:textId="77777777" w:rsidR="00D835CE" w:rsidRDefault="00D835CE" w:rsidP="00D835CE">
      <w:pPr>
        <w:spacing w:before="0"/>
        <w:rPr>
          <w:rFonts w:cs="Arial"/>
          <w:noProof/>
        </w:rPr>
      </w:pPr>
    </w:p>
    <w:p w14:paraId="03C4DB2D" w14:textId="77777777" w:rsidR="00D835CE" w:rsidRDefault="00D835CE" w:rsidP="00D835CE">
      <w:pPr>
        <w:spacing w:before="0"/>
        <w:rPr>
          <w:rFonts w:cs="Arial"/>
          <w:noProof/>
        </w:rPr>
      </w:pPr>
    </w:p>
    <w:p w14:paraId="32190685" w14:textId="77777777" w:rsidR="00D835CE" w:rsidRDefault="00D835CE" w:rsidP="00D835CE">
      <w:pPr>
        <w:spacing w:before="0"/>
        <w:rPr>
          <w:rFonts w:cs="Arial"/>
          <w:noProof/>
        </w:rPr>
      </w:pPr>
    </w:p>
    <w:p w14:paraId="051BE680" w14:textId="77777777" w:rsidR="00D835CE" w:rsidRDefault="00D835CE" w:rsidP="00D835CE">
      <w:pPr>
        <w:spacing w:before="0"/>
        <w:rPr>
          <w:rFonts w:cs="Arial"/>
          <w:noProof/>
        </w:rPr>
      </w:pPr>
    </w:p>
    <w:p w14:paraId="1A66693C" w14:textId="77777777" w:rsidR="00D835CE" w:rsidRDefault="00D835CE" w:rsidP="00D835CE">
      <w:pPr>
        <w:spacing w:before="0"/>
        <w:rPr>
          <w:rFonts w:cs="Arial"/>
          <w:noProof/>
        </w:rPr>
      </w:pPr>
    </w:p>
    <w:p w14:paraId="65DFE721" w14:textId="77777777" w:rsidR="00D835CE" w:rsidRDefault="00D835CE" w:rsidP="00D835CE">
      <w:pPr>
        <w:spacing w:before="0"/>
        <w:rPr>
          <w:rFonts w:cs="Arial"/>
          <w:noProof/>
        </w:rPr>
      </w:pPr>
    </w:p>
    <w:p w14:paraId="59B2D001" w14:textId="77777777" w:rsidR="00D835CE" w:rsidRDefault="00D835CE" w:rsidP="00D835CE">
      <w:pPr>
        <w:spacing w:before="0"/>
        <w:rPr>
          <w:rFonts w:cs="Arial"/>
          <w:noProof/>
        </w:rPr>
      </w:pPr>
    </w:p>
    <w:p w14:paraId="3BE2893C" w14:textId="77777777" w:rsidR="00D835CE" w:rsidRDefault="00D835CE" w:rsidP="00D835CE">
      <w:pPr>
        <w:spacing w:before="0"/>
        <w:rPr>
          <w:rFonts w:cs="Arial"/>
          <w:noProof/>
        </w:rPr>
      </w:pPr>
    </w:p>
    <w:p w14:paraId="7CB79896" w14:textId="77777777" w:rsidR="00D835CE" w:rsidRDefault="00D835CE" w:rsidP="00D835CE">
      <w:pPr>
        <w:spacing w:before="0"/>
        <w:rPr>
          <w:rFonts w:cs="Arial"/>
          <w:noProof/>
        </w:rPr>
      </w:pPr>
    </w:p>
    <w:p w14:paraId="2A65B1DF" w14:textId="77777777" w:rsidR="00D835CE" w:rsidRDefault="00D835CE" w:rsidP="00D835CE">
      <w:pPr>
        <w:spacing w:before="0"/>
        <w:rPr>
          <w:rFonts w:cs="Arial"/>
          <w:noProof/>
        </w:rPr>
      </w:pPr>
    </w:p>
    <w:p w14:paraId="1A6589C3" w14:textId="77777777" w:rsidR="00D835CE" w:rsidRDefault="00D835CE" w:rsidP="00D835CE">
      <w:pPr>
        <w:spacing w:before="0"/>
        <w:rPr>
          <w:rFonts w:cs="Arial"/>
          <w:noProof/>
        </w:rPr>
      </w:pPr>
    </w:p>
    <w:p w14:paraId="4462B7D6" w14:textId="77777777" w:rsidR="00D835CE" w:rsidRDefault="00D835CE" w:rsidP="00D835CE">
      <w:pPr>
        <w:spacing w:before="0"/>
        <w:rPr>
          <w:rFonts w:cs="Arial"/>
          <w:noProof/>
        </w:rPr>
      </w:pPr>
    </w:p>
    <w:p w14:paraId="1A3356D9" w14:textId="77777777" w:rsidR="00D835CE" w:rsidRDefault="00D835CE" w:rsidP="00D835CE">
      <w:pPr>
        <w:spacing w:before="0"/>
        <w:rPr>
          <w:rFonts w:cs="Arial"/>
          <w:noProof/>
        </w:rPr>
      </w:pPr>
    </w:p>
    <w:p w14:paraId="57543BD2" w14:textId="77777777" w:rsidR="00D835CE" w:rsidRPr="00D835CE" w:rsidRDefault="00D835CE" w:rsidP="00D835CE">
      <w:pPr>
        <w:spacing w:before="0"/>
        <w:rPr>
          <w:rFonts w:cs="Arial"/>
          <w:noProof/>
          <w:lang w:val="sr-Cyrl-CS"/>
        </w:rPr>
      </w:pPr>
    </w:p>
    <w:p w14:paraId="5587D9EE" w14:textId="77777777" w:rsidR="00D835CE" w:rsidRDefault="00D835CE" w:rsidP="00D835CE">
      <w:pPr>
        <w:pStyle w:val="KDObrazac"/>
        <w:spacing w:before="0"/>
        <w:rPr>
          <w:noProof/>
          <w:lang w:val="sr-Cyrl-RS"/>
        </w:rPr>
      </w:pPr>
      <w:r w:rsidRPr="00AB001A">
        <w:rPr>
          <w:noProof/>
          <w:lang w:val="sr-Cyrl-RS"/>
        </w:rPr>
        <w:lastRenderedPageBreak/>
        <w:t xml:space="preserve">ОБРАЗАЦ </w:t>
      </w:r>
      <w:r>
        <w:rPr>
          <w:noProof/>
          <w:lang w:val="sr-Cyrl-RS"/>
        </w:rPr>
        <w:t>9</w:t>
      </w:r>
      <w:r w:rsidRPr="00AB001A">
        <w:rPr>
          <w:noProof/>
          <w:lang w:val="sr-Cyrl-RS"/>
        </w:rPr>
        <w:t>.</w:t>
      </w:r>
    </w:p>
    <w:p w14:paraId="5DCFDE45" w14:textId="77777777" w:rsidR="00D835CE" w:rsidRPr="00AB001A" w:rsidRDefault="00D835CE" w:rsidP="00D835CE">
      <w:pPr>
        <w:pStyle w:val="KDObrazac"/>
        <w:spacing w:before="0"/>
        <w:rPr>
          <w:noProof/>
          <w:lang w:val="sr-Cyrl-RS"/>
        </w:rPr>
      </w:pPr>
    </w:p>
    <w:p w14:paraId="57C055DA" w14:textId="77777777" w:rsidR="00D835CE" w:rsidRPr="00AB001A" w:rsidRDefault="00D835CE" w:rsidP="00D835CE">
      <w:pPr>
        <w:spacing w:before="0"/>
        <w:jc w:val="right"/>
        <w:rPr>
          <w:rFonts w:cs="Arial"/>
          <w:b/>
          <w:noProof/>
          <w:color w:val="00B0F0"/>
        </w:rPr>
      </w:pPr>
    </w:p>
    <w:p w14:paraId="08AA7699" w14:textId="77777777" w:rsidR="00D835CE" w:rsidRPr="00AB001A" w:rsidRDefault="00D835CE" w:rsidP="00D835CE">
      <w:pPr>
        <w:spacing w:before="0"/>
        <w:rPr>
          <w:rFonts w:cs="Arial"/>
          <w:noProof/>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AB001A" w:rsidRDefault="00D835CE" w:rsidP="00D835CE">
      <w:pPr>
        <w:spacing w:before="0"/>
        <w:rPr>
          <w:rFonts w:cs="Arial"/>
          <w:noProof/>
        </w:rPr>
      </w:pPr>
    </w:p>
    <w:p w14:paraId="7173B8C6" w14:textId="77777777" w:rsidR="00D835CE" w:rsidRPr="00AB001A" w:rsidRDefault="00D835CE" w:rsidP="00D835CE">
      <w:pPr>
        <w:spacing w:before="0"/>
        <w:rPr>
          <w:rFonts w:cs="Arial"/>
          <w:noProof/>
        </w:rPr>
      </w:pPr>
      <w:r w:rsidRPr="00AB001A">
        <w:rPr>
          <w:rFonts w:cs="Arial"/>
          <w:noProof/>
          <w:lang w:val="sr-Cyrl-RS"/>
        </w:rPr>
        <w:t>(напомена: не доставља се у понуди)</w:t>
      </w:r>
    </w:p>
    <w:p w14:paraId="7F847E95" w14:textId="77777777" w:rsidR="00D835CE" w:rsidRPr="00AB001A" w:rsidRDefault="00D835CE" w:rsidP="00D835CE">
      <w:pPr>
        <w:spacing w:before="0"/>
        <w:rPr>
          <w:rFonts w:cs="Arial"/>
          <w:noProof/>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AB001A" w:rsidRDefault="00D835CE" w:rsidP="00D835CE">
      <w:pPr>
        <w:spacing w:before="0"/>
        <w:rPr>
          <w:rFonts w:cs="Arial"/>
          <w:noProof/>
        </w:rPr>
      </w:pPr>
      <w:r w:rsidRPr="00AB001A">
        <w:rPr>
          <w:rFonts w:cs="Arial"/>
          <w:noProof/>
          <w:lang w:val="sr-Cyrl-RS"/>
        </w:rPr>
        <w:t>(назив и седиште Понуђача)</w:t>
      </w:r>
    </w:p>
    <w:p w14:paraId="553E7B05" w14:textId="77777777" w:rsidR="00D835CE" w:rsidRPr="00AB001A" w:rsidRDefault="00D835CE" w:rsidP="00D835CE">
      <w:pPr>
        <w:spacing w:before="0"/>
        <w:rPr>
          <w:rFonts w:cs="Arial"/>
          <w:noProof/>
        </w:rPr>
      </w:pPr>
      <w:r w:rsidRPr="00AB001A">
        <w:rPr>
          <w:rFonts w:cs="Arial"/>
          <w:noProof/>
          <w:lang w:val="sr-Cyrl-RS"/>
        </w:rPr>
        <w:t>МАТИЧНИ БРОЈ ДУЖНИКА (Понуђача): ..................................................................</w:t>
      </w:r>
    </w:p>
    <w:p w14:paraId="5902553E" w14:textId="77777777" w:rsidR="00D835CE" w:rsidRPr="00AB001A" w:rsidRDefault="00D835CE" w:rsidP="00D835CE">
      <w:pPr>
        <w:spacing w:before="0"/>
        <w:rPr>
          <w:rFonts w:cs="Arial"/>
          <w:noProof/>
        </w:rPr>
      </w:pPr>
      <w:r w:rsidRPr="00AB001A">
        <w:rPr>
          <w:rFonts w:cs="Arial"/>
          <w:noProof/>
          <w:lang w:val="sr-Cyrl-RS"/>
        </w:rPr>
        <w:t>ТЕКУЋИ РАЧУН ДУЖНИКА (Понуђача): ...................................................................</w:t>
      </w:r>
    </w:p>
    <w:p w14:paraId="498D10FA" w14:textId="77777777" w:rsidR="00D835CE" w:rsidRPr="00AB001A" w:rsidRDefault="00D835CE" w:rsidP="00D835CE">
      <w:pPr>
        <w:spacing w:before="0"/>
        <w:rPr>
          <w:rFonts w:cs="Arial"/>
          <w:noProof/>
        </w:rPr>
      </w:pPr>
      <w:r w:rsidRPr="00AB001A">
        <w:rPr>
          <w:rFonts w:cs="Arial"/>
          <w:noProof/>
          <w:lang w:val="sr-Cyrl-RS"/>
        </w:rPr>
        <w:t>ПИБ ДУЖНИКА (Понуђача): ........................................................................................</w:t>
      </w:r>
    </w:p>
    <w:p w14:paraId="43D11E69" w14:textId="77777777" w:rsidR="00D835CE" w:rsidRPr="00AB001A" w:rsidRDefault="00D835CE" w:rsidP="00D835CE">
      <w:pPr>
        <w:spacing w:before="0"/>
        <w:rPr>
          <w:rFonts w:cs="Arial"/>
          <w:noProof/>
        </w:rPr>
      </w:pPr>
    </w:p>
    <w:p w14:paraId="488888F2" w14:textId="77777777" w:rsidR="00D835CE" w:rsidRPr="00AB001A" w:rsidRDefault="00D835CE" w:rsidP="00D835CE">
      <w:pPr>
        <w:spacing w:before="0"/>
        <w:rPr>
          <w:rFonts w:cs="Arial"/>
          <w:noProof/>
        </w:rPr>
      </w:pPr>
      <w:r w:rsidRPr="00AB001A">
        <w:rPr>
          <w:rFonts w:cs="Arial"/>
          <w:noProof/>
          <w:lang w:val="sr-Cyrl-RS"/>
        </w:rPr>
        <w:t>и з д а ј е  д а н а ............................ године</w:t>
      </w:r>
    </w:p>
    <w:p w14:paraId="38FA8DD9" w14:textId="77777777" w:rsidR="00D835CE" w:rsidRPr="00AB001A" w:rsidRDefault="00D835CE" w:rsidP="00D835CE">
      <w:pPr>
        <w:spacing w:before="0"/>
        <w:rPr>
          <w:rFonts w:cs="Arial"/>
          <w:noProof/>
        </w:rPr>
      </w:pPr>
    </w:p>
    <w:p w14:paraId="7F2080D0" w14:textId="77777777" w:rsidR="00D835CE" w:rsidRPr="00AB001A" w:rsidRDefault="00D835CE" w:rsidP="00D835CE">
      <w:pPr>
        <w:spacing w:before="0"/>
        <w:rPr>
          <w:rFonts w:cs="Arial"/>
          <w:noProof/>
        </w:rPr>
      </w:pPr>
    </w:p>
    <w:p w14:paraId="1CFABA9A" w14:textId="48A30498" w:rsidR="00D835CE" w:rsidRPr="00AB001A" w:rsidRDefault="00D835CE" w:rsidP="00D835CE">
      <w:pPr>
        <w:spacing w:before="0"/>
        <w:jc w:val="center"/>
        <w:rPr>
          <w:rFonts w:cs="Arial"/>
          <w:b/>
          <w:noProof/>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___</w:t>
      </w:r>
    </w:p>
    <w:p w14:paraId="59D57658" w14:textId="77777777" w:rsidR="00D835CE" w:rsidRPr="00AB001A" w:rsidRDefault="00D835CE" w:rsidP="00D835CE">
      <w:pPr>
        <w:spacing w:before="0"/>
        <w:rPr>
          <w:rFonts w:cs="Arial"/>
          <w:noProof/>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AB001A" w:rsidRDefault="00D835CE" w:rsidP="00D835CE">
      <w:pPr>
        <w:spacing w:before="0"/>
        <w:rPr>
          <w:rFonts w:cs="Arial"/>
          <w:noProof/>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AB001A" w:rsidRDefault="00D835CE" w:rsidP="00D835CE">
      <w:pPr>
        <w:spacing w:before="0"/>
        <w:rPr>
          <w:rFonts w:cs="Arial"/>
          <w:noProof/>
        </w:rPr>
      </w:pPr>
    </w:p>
    <w:p w14:paraId="56491082" w14:textId="07BF098B" w:rsidR="00D835CE" w:rsidRPr="00AB001A" w:rsidRDefault="00D835CE" w:rsidP="00D835CE">
      <w:pPr>
        <w:spacing w:before="0"/>
        <w:rPr>
          <w:rFonts w:cs="Arial"/>
          <w:noProof/>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A74DF6" w:rsidRPr="00AB001A">
        <w:rPr>
          <w:rFonts w:cs="Arial"/>
          <w:noProof/>
          <w:lang w:val="sr-Cyrl-RS"/>
        </w:rPr>
        <w:t xml:space="preserve">гарантног </w:t>
      </w:r>
      <w:r w:rsidRPr="00AB001A">
        <w:rPr>
          <w:rFonts w:cs="Arial"/>
          <w:noProof/>
          <w:lang w:val="sr-Cyrl-RS"/>
        </w:rPr>
        <w:t>рока има за последицу и продужење рока важења менице и меничног овлашћења, за исти број дана з</w:t>
      </w:r>
      <w:r w:rsidR="001E28FF">
        <w:rPr>
          <w:rFonts w:cs="Arial"/>
          <w:noProof/>
          <w:lang w:val="sr-Cyrl-RS"/>
        </w:rPr>
        <w:t>а који ће бити продужен и гарантни рок</w:t>
      </w:r>
      <w:r w:rsidRPr="00AB001A">
        <w:rPr>
          <w:rFonts w:cs="Arial"/>
          <w:noProof/>
          <w:lang w:val="sr-Cyrl-RS"/>
        </w:rPr>
        <w:t>.</w:t>
      </w:r>
    </w:p>
    <w:p w14:paraId="4C0B3374" w14:textId="77777777" w:rsidR="00D835CE" w:rsidRPr="00AB001A" w:rsidRDefault="00D835CE" w:rsidP="00D835CE">
      <w:pPr>
        <w:spacing w:before="0"/>
        <w:rPr>
          <w:rFonts w:cs="Arial"/>
          <w:noProof/>
        </w:rPr>
      </w:pPr>
    </w:p>
    <w:p w14:paraId="64C1C17B" w14:textId="77777777" w:rsidR="00D835CE" w:rsidRPr="00AB001A" w:rsidRDefault="00D835CE" w:rsidP="00D835CE">
      <w:pPr>
        <w:spacing w:before="0"/>
        <w:rPr>
          <w:rFonts w:cs="Arial"/>
          <w:noProof/>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AB001A" w:rsidRDefault="00D835CE" w:rsidP="00D835CE">
      <w:pPr>
        <w:spacing w:before="0"/>
        <w:rPr>
          <w:rFonts w:cs="Arial"/>
          <w:noProof/>
        </w:rPr>
      </w:pPr>
    </w:p>
    <w:p w14:paraId="41AEAD23" w14:textId="77777777" w:rsidR="00D835CE" w:rsidRPr="00AB001A" w:rsidRDefault="00D835CE" w:rsidP="00D835CE">
      <w:pPr>
        <w:spacing w:before="0"/>
        <w:rPr>
          <w:rFonts w:cs="Arial"/>
          <w:noProof/>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AB001A" w:rsidRDefault="00D835CE" w:rsidP="00D835CE">
      <w:pPr>
        <w:spacing w:before="0"/>
        <w:rPr>
          <w:rFonts w:cs="Arial"/>
          <w:noProof/>
        </w:rPr>
      </w:pPr>
    </w:p>
    <w:p w14:paraId="3849871B" w14:textId="77777777" w:rsidR="00D835CE" w:rsidRPr="00AB001A" w:rsidRDefault="00D835CE" w:rsidP="00D835CE">
      <w:pPr>
        <w:spacing w:before="0"/>
        <w:rPr>
          <w:rFonts w:cs="Arial"/>
          <w:noProof/>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AB001A" w:rsidRDefault="00D835CE" w:rsidP="00D835CE">
      <w:pPr>
        <w:spacing w:before="0"/>
        <w:rPr>
          <w:rFonts w:cs="Arial"/>
          <w:noProof/>
        </w:rPr>
      </w:pPr>
    </w:p>
    <w:p w14:paraId="273F4FDF" w14:textId="77777777" w:rsidR="00D835CE" w:rsidRPr="00AB001A" w:rsidRDefault="00D835CE" w:rsidP="00D835CE">
      <w:pPr>
        <w:spacing w:before="0"/>
        <w:rPr>
          <w:rFonts w:cs="Arial"/>
          <w:noProof/>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AB001A" w:rsidRDefault="00D835CE" w:rsidP="00D835CE">
      <w:pPr>
        <w:spacing w:before="0"/>
        <w:rPr>
          <w:rFonts w:cs="Arial"/>
          <w:noProof/>
        </w:rPr>
      </w:pPr>
    </w:p>
    <w:p w14:paraId="57D73AF8" w14:textId="77777777" w:rsidR="00D835CE" w:rsidRPr="00AB001A" w:rsidRDefault="00D835CE" w:rsidP="00D835CE">
      <w:pPr>
        <w:spacing w:before="0"/>
        <w:rPr>
          <w:rFonts w:cs="Arial"/>
          <w:noProof/>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Default="00D835CE" w:rsidP="00D835CE">
      <w:pPr>
        <w:pStyle w:val="ListParagraph"/>
        <w:spacing w:before="0" w:after="0" w:line="240" w:lineRule="auto"/>
        <w:rPr>
          <w:rFonts w:ascii="Arial" w:hAnsi="Arial" w:cs="Arial"/>
          <w:noProof/>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3CFDF17E" w14:textId="77777777" w:rsidR="00A74DF6" w:rsidRDefault="00A74DF6" w:rsidP="00DF10AD">
      <w:pPr>
        <w:rPr>
          <w:rFonts w:cs="Arial"/>
          <w:b/>
          <w:lang w:val="ru-RU"/>
        </w:rPr>
      </w:pPr>
    </w:p>
    <w:p w14:paraId="0B24B807" w14:textId="77777777" w:rsidR="00D835CE" w:rsidRPr="00C958A7" w:rsidRDefault="00D835CE" w:rsidP="00DF10AD">
      <w:pPr>
        <w:rPr>
          <w:rFonts w:cs="Arial"/>
          <w:b/>
          <w:lang w:val="ru-RU"/>
        </w:rPr>
      </w:pPr>
    </w:p>
    <w:p w14:paraId="7556A873" w14:textId="76F7A340" w:rsidR="00B740FF" w:rsidRDefault="00B740FF" w:rsidP="00514E81">
      <w:pPr>
        <w:jc w:val="right"/>
        <w:rPr>
          <w:rFonts w:cs="Arial"/>
          <w:b/>
          <w:lang w:val="sr-Cyrl-RS"/>
        </w:rPr>
      </w:pPr>
      <w:r w:rsidRPr="00C958A7">
        <w:rPr>
          <w:rFonts w:cs="Arial"/>
          <w:b/>
          <w:lang w:val="ru-RU"/>
        </w:rPr>
        <w:lastRenderedPageBreak/>
        <w:t xml:space="preserve">  </w:t>
      </w:r>
      <w:r w:rsidR="00EA3207">
        <w:rPr>
          <w:rFonts w:cs="Arial"/>
          <w:b/>
        </w:rPr>
        <w:t>O</w:t>
      </w:r>
      <w:r w:rsidR="00EA3207">
        <w:rPr>
          <w:rFonts w:cs="Arial"/>
          <w:b/>
          <w:lang w:val="sr-Cyrl-RS"/>
        </w:rPr>
        <w:t>БРАЗАЦ</w:t>
      </w:r>
      <w:r w:rsidR="00EA3207">
        <w:rPr>
          <w:rFonts w:cs="Arial"/>
          <w:b/>
          <w:lang w:val="sr-Cyrl-CS"/>
        </w:rPr>
        <w:t xml:space="preserve"> </w:t>
      </w:r>
      <w:r w:rsidR="00EA3207">
        <w:rPr>
          <w:rFonts w:cs="Arial"/>
          <w:b/>
          <w:lang w:val="sr-Cyrl-RS"/>
        </w:rPr>
        <w:t xml:space="preserve">10. </w:t>
      </w:r>
    </w:p>
    <w:p w14:paraId="0DC66094" w14:textId="77777777" w:rsidR="00CE62D0" w:rsidRPr="00C958A7" w:rsidRDefault="00CE62D0" w:rsidP="00514E81">
      <w:pPr>
        <w:jc w:val="right"/>
        <w:rPr>
          <w:rFonts w:cs="Arial"/>
          <w:b/>
          <w:lang w:val="sr-Cyrl-RS"/>
        </w:rPr>
      </w:pP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Pr="007F0E2B" w:rsidRDefault="007F0E2B" w:rsidP="007F0E2B">
      <w:pPr>
        <w:spacing w:before="0"/>
        <w:jc w:val="left"/>
        <w:rPr>
          <w:rFonts w:cs="Arial"/>
          <w:lang w:val="sr-Cyrl-CS"/>
        </w:rPr>
      </w:pPr>
    </w:p>
    <w:p w14:paraId="57A3F158" w14:textId="77777777" w:rsidR="00937958" w:rsidRPr="00C958A7" w:rsidRDefault="00937958" w:rsidP="0013284F">
      <w:pPr>
        <w:pStyle w:val="KDParagraf"/>
        <w:spacing w:before="0"/>
        <w:rPr>
          <w:rFonts w:cs="Arial"/>
          <w:b/>
        </w:rPr>
      </w:pPr>
    </w:p>
    <w:p w14:paraId="476EACE9" w14:textId="77777777" w:rsidR="00937958" w:rsidRPr="00C958A7" w:rsidRDefault="00937958" w:rsidP="0013284F">
      <w:pPr>
        <w:pStyle w:val="KDParagraf"/>
        <w:spacing w:before="0"/>
        <w:rPr>
          <w:rFonts w:cs="Arial"/>
          <w:b/>
        </w:rPr>
      </w:pP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C958A7">
        <w:rPr>
          <w:rFonts w:cs="Arial"/>
        </w:rPr>
        <w:t>МОДЕЛ УГОВОРА</w:t>
      </w:r>
      <w:r w:rsidR="00B17BC4">
        <w:rPr>
          <w:rFonts w:cs="Arial"/>
          <w:lang w:val="sr-Cyrl-CS"/>
        </w:rPr>
        <w:t xml:space="preserve"> – Партија 1</w:t>
      </w:r>
    </w:p>
    <w:p w14:paraId="6305B95D" w14:textId="77777777" w:rsidR="00937958" w:rsidRPr="00C958A7" w:rsidRDefault="00937958" w:rsidP="00937958">
      <w:pPr>
        <w:pStyle w:val="KDParagraf"/>
        <w:spacing w:before="0"/>
        <w:rPr>
          <w:rFonts w:cs="Arial"/>
        </w:rPr>
      </w:pPr>
    </w:p>
    <w:p w14:paraId="6DA5012B" w14:textId="77777777" w:rsidR="00937958" w:rsidRDefault="00937958" w:rsidP="00937958">
      <w:pPr>
        <w:pStyle w:val="KDParagraf"/>
        <w:spacing w:before="0"/>
        <w:rPr>
          <w:rFonts w:cs="Arial"/>
          <w:b/>
          <w:lang w:val="sr-Cyrl-CS"/>
        </w:rPr>
      </w:pPr>
      <w:r w:rsidRPr="00C958A7">
        <w:rPr>
          <w:rFonts w:cs="Arial"/>
          <w:b/>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46DDD2BE"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DC5CAD">
        <w:rPr>
          <w:rFonts w:cs="Arial"/>
          <w:lang w:val="ru-RU"/>
        </w:rPr>
        <w:t>8982</w:t>
      </w:r>
      <w:r w:rsidR="00570D21">
        <w:rPr>
          <w:rFonts w:cs="Arial"/>
          <w:lang w:val="sr-Cyrl-RS"/>
        </w:rPr>
        <w:t>-</w:t>
      </w:r>
      <w:r w:rsidR="00570D21" w:rsidRPr="00DC5CAD">
        <w:rPr>
          <w:rFonts w:cs="Arial"/>
          <w:lang w:val="ru-RU"/>
        </w:rPr>
        <w:t>96</w:t>
      </w:r>
      <w:r w:rsidR="00570D21">
        <w:rPr>
          <w:rFonts w:cs="Arial"/>
          <w:lang w:val="sr-Cyrl-RS"/>
        </w:rPr>
        <w:t xml:space="preserve"> Banka Intesа које заступа законски заступник Милорад Грчић,</w:t>
      </w:r>
      <w:r w:rsidR="001E28FF">
        <w:rPr>
          <w:rFonts w:cs="Arial"/>
          <w:lang w:val="sr-Cyrl-RS"/>
        </w:rPr>
        <w:t xml:space="preserve"> </w:t>
      </w:r>
      <w:r w:rsidR="00570D21">
        <w:rPr>
          <w:rFonts w:cs="Arial"/>
          <w:lang w:val="sr-Cyrl-RS"/>
        </w:rPr>
        <w:t>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DC5CAD">
        <w:rPr>
          <w:rFonts w:cs="Arial"/>
          <w:lang w:val="ru-RU"/>
        </w:rPr>
        <w:t>12.01</w:t>
      </w:r>
      <w:r w:rsidR="00570D21">
        <w:rPr>
          <w:rFonts w:cs="Arial"/>
          <w:lang w:val="sr-Cyrl-RS"/>
        </w:rPr>
        <w:t>-40958/</w:t>
      </w:r>
      <w:r w:rsidR="00570D21" w:rsidRPr="00DC5CAD">
        <w:rPr>
          <w:rFonts w:cs="Arial"/>
          <w:lang w:val="ru-RU"/>
        </w:rPr>
        <w:t>8-1</w:t>
      </w:r>
      <w:r w:rsidR="00570D21">
        <w:rPr>
          <w:rFonts w:cs="Arial"/>
          <w:lang w:val="sr-Cyrl-RS"/>
        </w:rPr>
        <w:t>6 од 02.06</w:t>
      </w:r>
      <w:r w:rsidR="00570D21" w:rsidRPr="00DC5CAD">
        <w:rPr>
          <w:rFonts w:cs="Arial"/>
          <w:lang w:val="ru-RU"/>
        </w:rPr>
        <w:t>.201</w:t>
      </w:r>
      <w:r w:rsidR="00570D21">
        <w:rPr>
          <w:rFonts w:cs="Arial"/>
          <w:lang w:val="sr-Cyrl-RS"/>
        </w:rPr>
        <w:t>6</w:t>
      </w:r>
      <w:r w:rsidR="00570D21" w:rsidRPr="00DC5CAD">
        <w:rPr>
          <w:rFonts w:cs="Arial"/>
          <w:lang w:val="ru-RU"/>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DC5CAD">
        <w:rPr>
          <w:rFonts w:cs="Arial"/>
          <w:lang w:val="ru-RU"/>
        </w:rPr>
        <w:t xml:space="preserve">, улица: Николе Тесле бр.5-7, Костолац </w:t>
      </w:r>
      <w:r w:rsidR="00570D21" w:rsidRPr="00294CC9">
        <w:rPr>
          <w:lang w:val="ru-RU"/>
        </w:rPr>
        <w:t xml:space="preserve"> (у даљем тексту: </w:t>
      </w:r>
      <w:r w:rsidR="00570D21">
        <w:rPr>
          <w:lang w:val="ru-RU"/>
        </w:rPr>
        <w:t>Купац</w:t>
      </w:r>
      <w:r w:rsidR="00570D21" w:rsidRPr="00294CC9">
        <w:rPr>
          <w:lang w:val="ru-RU"/>
        </w:rPr>
        <w:t xml:space="preserve">)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Pr="00C958A7"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1EEFCA27" w14:textId="1AF659E4" w:rsidR="0013284F" w:rsidRPr="00C958A7" w:rsidRDefault="0013284F" w:rsidP="0013284F">
      <w:pPr>
        <w:pStyle w:val="KDNabrajanje"/>
        <w:spacing w:before="0"/>
        <w:rPr>
          <w:rFonts w:cs="Arial"/>
        </w:rPr>
      </w:pPr>
      <w:r w:rsidRPr="00C958A7">
        <w:rPr>
          <w:rFonts w:cs="Arial"/>
        </w:rPr>
        <w:t>да је Наручилац у складу са Конкурсном документацијом а сагласно члану 3</w:t>
      </w:r>
      <w:r w:rsidRPr="00C958A7">
        <w:rPr>
          <w:rFonts w:cs="Arial"/>
          <w:lang w:val="sr-Cyrl-RS"/>
        </w:rPr>
        <w:t>2</w:t>
      </w:r>
      <w:r w:rsidRPr="00C958A7">
        <w:rPr>
          <w:rFonts w:cs="Arial"/>
        </w:rPr>
        <w:t xml:space="preserve">. Закона о јавним набавкама („Сл.гласник РС“, бр.124/2012,14/2015 и 68/2015) (даље Закон) спровео </w:t>
      </w:r>
      <w:r w:rsidRPr="00C958A7">
        <w:rPr>
          <w:rFonts w:cs="Arial"/>
          <w:lang w:val="sr-Cyrl-RS"/>
        </w:rPr>
        <w:t xml:space="preserve">отворени </w:t>
      </w:r>
      <w:r w:rsidRPr="00C958A7">
        <w:rPr>
          <w:rFonts w:cs="Arial"/>
        </w:rPr>
        <w:t>поступак</w:t>
      </w:r>
      <w:r w:rsidRPr="00C958A7">
        <w:rPr>
          <w:rFonts w:cs="Arial"/>
          <w:lang w:val="sr-Cyrl-RS"/>
        </w:rPr>
        <w:t xml:space="preserve"> </w:t>
      </w:r>
      <w:r w:rsidRPr="00C958A7">
        <w:rPr>
          <w:rFonts w:cs="Arial"/>
        </w:rPr>
        <w:t>јавне набавке бр.ЈН</w:t>
      </w:r>
      <w:r w:rsidRPr="00C958A7">
        <w:rPr>
          <w:rFonts w:cs="Arial"/>
          <w:lang w:val="sr-Cyrl-RS"/>
        </w:rPr>
        <w:t xml:space="preserve"> </w:t>
      </w:r>
      <w:r w:rsidR="00510E27">
        <w:rPr>
          <w:rFonts w:cs="Arial"/>
          <w:lang w:val="sr-Cyrl-RS"/>
        </w:rPr>
        <w:t>ЈН/3100/0578/2019</w:t>
      </w:r>
      <w:r w:rsidRPr="00C958A7">
        <w:rPr>
          <w:rFonts w:cs="Arial"/>
          <w:lang w:val="sr-Cyrl-RS"/>
        </w:rPr>
        <w:t xml:space="preserve"> </w:t>
      </w:r>
      <w:r w:rsidRPr="00C958A7">
        <w:rPr>
          <w:rFonts w:cs="Arial"/>
        </w:rPr>
        <w:t>ради набавке добара и то</w:t>
      </w:r>
      <w:r w:rsidR="001E28FF">
        <w:rPr>
          <w:rFonts w:cs="Arial"/>
          <w:lang w:val="sr-Cyrl-RS"/>
        </w:rPr>
        <w:t xml:space="preserve">: </w:t>
      </w:r>
      <w:r w:rsidRPr="00C958A7">
        <w:rPr>
          <w:rFonts w:cs="Arial"/>
        </w:rPr>
        <w:t xml:space="preserve"> </w:t>
      </w:r>
      <w:r w:rsidR="00133523">
        <w:rPr>
          <w:rFonts w:cs="Arial"/>
          <w:b/>
          <w:lang w:val="sr-Cyrl-RS"/>
        </w:rPr>
        <w:t>ЧЛАНАК ЛАНЦА ВЕДРИЦА ЗА БАГЕР ЕРС 710</w:t>
      </w:r>
      <w:r w:rsidRPr="00C958A7">
        <w:rPr>
          <w:rFonts w:cs="Arial"/>
          <w:b/>
          <w:lang w:val="sr-Cyrl-RS"/>
        </w:rPr>
        <w:t xml:space="preserve"> </w:t>
      </w:r>
      <w:r w:rsidR="00FD1E92">
        <w:rPr>
          <w:rFonts w:cs="Arial"/>
          <w:b/>
          <w:lang w:val="en-US"/>
        </w:rPr>
        <w:t xml:space="preserve">– </w:t>
      </w:r>
      <w:r w:rsidR="00FD1E92">
        <w:rPr>
          <w:rFonts w:cs="Arial"/>
          <w:b/>
          <w:lang w:val="sr-Cyrl-RS"/>
        </w:rPr>
        <w:t xml:space="preserve">Партија 1 - </w:t>
      </w:r>
      <w:r w:rsidR="00FD1E92" w:rsidRPr="00FD1E92">
        <w:rPr>
          <w:rFonts w:cs="Arial"/>
          <w:b/>
          <w:lang w:val="sr-Cyrl-RS"/>
        </w:rPr>
        <w:t>Откивци за багер ЕРс 710,</w:t>
      </w:r>
    </w:p>
    <w:p w14:paraId="702B0FA9" w14:textId="6A185303" w:rsidR="0013284F" w:rsidRPr="00C958A7" w:rsidRDefault="0013284F" w:rsidP="0013284F">
      <w:pPr>
        <w:pStyle w:val="KDNabrajanje"/>
        <w:spacing w:before="0"/>
        <w:rPr>
          <w:rFonts w:cs="Arial"/>
        </w:rPr>
      </w:pPr>
      <w:r w:rsidRPr="00C958A7">
        <w:rPr>
          <w:rFonts w:cs="Arial"/>
        </w:rPr>
        <w:t>да је Позив за подношење понуда у вези предметне јавне набавке објављен на Порталу јавних набавки дана</w:t>
      </w:r>
      <w:r w:rsidR="00570D21">
        <w:rPr>
          <w:rFonts w:cs="Arial"/>
          <w:lang w:val="sr-Cyrl-RS"/>
        </w:rPr>
        <w:t xml:space="preserve"> </w:t>
      </w:r>
      <w:r w:rsidRPr="00C958A7">
        <w:rPr>
          <w:rFonts w:cs="Arial"/>
        </w:rPr>
        <w:t xml:space="preserve">_____________, као и на интернет страници Наручиоца и на </w:t>
      </w:r>
      <w:r w:rsidRPr="00C958A7">
        <w:rPr>
          <w:rFonts w:cs="Arial"/>
          <w:lang w:val="sr-Cyrl-RS"/>
        </w:rPr>
        <w:t>П</w:t>
      </w:r>
      <w:r w:rsidRPr="00C958A7">
        <w:rPr>
          <w:rFonts w:cs="Arial"/>
        </w:rPr>
        <w:t>орталу Службених гласила и база прописа</w:t>
      </w:r>
      <w:r w:rsidRPr="00C958A7">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050203E2" w14:textId="77777777" w:rsidR="0013284F" w:rsidRPr="00C958A7" w:rsidRDefault="0013284F" w:rsidP="0013284F">
      <w:pPr>
        <w:pStyle w:val="KDParagraf"/>
        <w:spacing w:before="0"/>
        <w:rPr>
          <w:rFonts w:cs="Arial"/>
          <w:lang w:val="sr-Cyrl-BA"/>
        </w:rPr>
      </w:pPr>
    </w:p>
    <w:p w14:paraId="395BA6EE" w14:textId="77777777" w:rsidR="0013284F" w:rsidRPr="00C958A7" w:rsidRDefault="0013284F" w:rsidP="0013284F">
      <w:pPr>
        <w:pStyle w:val="KDParagraf"/>
        <w:spacing w:before="0"/>
        <w:rPr>
          <w:rFonts w:cs="Arial"/>
          <w:lang w:val="sr-Cyrl-BA"/>
        </w:rPr>
      </w:pPr>
    </w:p>
    <w:p w14:paraId="358A08CF" w14:textId="77777777" w:rsidR="00455AD5" w:rsidRPr="00C958A7" w:rsidRDefault="00455AD5" w:rsidP="0013284F">
      <w:pPr>
        <w:pStyle w:val="KDParagraf"/>
        <w:spacing w:before="0"/>
        <w:rPr>
          <w:rFonts w:cs="Arial"/>
          <w:lang w:val="sr-Cyrl-BA"/>
        </w:rPr>
      </w:pPr>
    </w:p>
    <w:p w14:paraId="0C1FCA49" w14:textId="77777777" w:rsidR="0013284F" w:rsidRPr="00C958A7" w:rsidRDefault="0013284F" w:rsidP="0013284F">
      <w:pPr>
        <w:pStyle w:val="KDParagraf"/>
        <w:spacing w:before="0"/>
        <w:rPr>
          <w:rFonts w:cs="Arial"/>
          <w:lang w:val="sr-Cyrl-BA"/>
        </w:rPr>
      </w:pPr>
    </w:p>
    <w:p w14:paraId="30432AF6" w14:textId="77777777" w:rsidR="001E28FF" w:rsidRDefault="001E28FF" w:rsidP="0013284F">
      <w:pPr>
        <w:pStyle w:val="KDParagraf"/>
        <w:spacing w:before="0"/>
        <w:rPr>
          <w:rFonts w:cs="Arial"/>
          <w:b/>
          <w:lang w:val="ru-RU"/>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7FA9F968" w14:textId="00A7B255" w:rsidR="0013284F" w:rsidRPr="00C958A7" w:rsidRDefault="0013284F" w:rsidP="0013284F">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00380258" w:rsidRPr="00C958A7">
        <w:rPr>
          <w:rFonts w:eastAsia="Calibri" w:cs="Arial"/>
          <w:lang w:val="sr-Latn-RS"/>
        </w:rPr>
        <w:t>.</w:t>
      </w:r>
    </w:p>
    <w:p w14:paraId="36D1F614" w14:textId="2EB5B2ED" w:rsidR="0013284F" w:rsidRPr="00C958A7" w:rsidRDefault="0013284F" w:rsidP="0013284F">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lang w:val="ru-RU"/>
        </w:rPr>
        <w:t xml:space="preserve"> </w:t>
      </w:r>
      <w:r w:rsidRPr="00C958A7">
        <w:rPr>
          <w:rFonts w:eastAsia="Calibri" w:cs="Arial"/>
          <w:lang w:val="ru-RU"/>
        </w:rPr>
        <w:t>_______ од _____године,</w:t>
      </w:r>
      <w:r w:rsidR="00570D21">
        <w:rPr>
          <w:rFonts w:eastAsia="Calibri" w:cs="Arial"/>
          <w:lang w:val="ru-RU"/>
        </w:rPr>
        <w:t xml:space="preserve"> </w:t>
      </w:r>
      <w:r w:rsidRPr="00C958A7">
        <w:rPr>
          <w:rFonts w:eastAsia="Calibri" w:cs="Arial"/>
          <w:lang w:val="ru-RU"/>
        </w:rPr>
        <w:t>Обрасцу струк</w:t>
      </w:r>
      <w:r w:rsidR="00570D21">
        <w:rPr>
          <w:rFonts w:eastAsia="Calibri" w:cs="Arial"/>
          <w:lang w:val="ru-RU"/>
        </w:rPr>
        <w:t xml:space="preserve">туре цене, и </w:t>
      </w:r>
      <w:r w:rsidRPr="00C958A7">
        <w:rPr>
          <w:rFonts w:eastAsia="Calibri" w:cs="Arial"/>
          <w:lang w:val="ru-RU"/>
        </w:rPr>
        <w:t>Техничкој спецификацији, који ка</w:t>
      </w:r>
      <w:r w:rsidR="00570D21">
        <w:rPr>
          <w:rFonts w:eastAsia="Calibri" w:cs="Arial"/>
          <w:lang w:val="ru-RU"/>
        </w:rPr>
        <w:t>о Прилог 1, Прилог 2, Прилог 3</w:t>
      </w:r>
      <w:r w:rsidRPr="00C958A7">
        <w:rPr>
          <w:rFonts w:eastAsia="Calibri" w:cs="Arial"/>
          <w:lang w:val="ru-RU"/>
        </w:rPr>
        <w:t>,</w:t>
      </w:r>
      <w:r w:rsidR="00570D21">
        <w:rPr>
          <w:rFonts w:eastAsia="Calibri" w:cs="Arial"/>
          <w:lang w:val="ru-RU"/>
        </w:rPr>
        <w:t xml:space="preserve"> </w:t>
      </w:r>
      <w:r w:rsidRPr="00C958A7">
        <w:rPr>
          <w:rFonts w:eastAsia="Calibri" w:cs="Arial"/>
          <w:lang w:val="ru-RU"/>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77777777"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0614590A"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55A88629" w14:textId="7407BBCF"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2FAF35" w14:textId="77777777" w:rsidR="0013284F" w:rsidRPr="00C958A7" w:rsidRDefault="0013284F" w:rsidP="0013284F">
      <w:pPr>
        <w:pStyle w:val="KDParagraf"/>
        <w:spacing w:before="0"/>
        <w:rPr>
          <w:rFonts w:cs="Arial"/>
          <w:noProof/>
          <w:lang w:val="sr-Cyrl-RS"/>
        </w:rPr>
      </w:pPr>
    </w:p>
    <w:p w14:paraId="696155B3" w14:textId="77777777" w:rsidR="0013284F" w:rsidRPr="00C958A7" w:rsidRDefault="0013284F" w:rsidP="0013284F">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219EE0" w14:textId="77777777" w:rsidR="0013284F" w:rsidRPr="00C958A7" w:rsidRDefault="0013284F" w:rsidP="0013284F">
      <w:pPr>
        <w:pStyle w:val="KDParagraf"/>
        <w:spacing w:before="0"/>
        <w:rPr>
          <w:rFonts w:cs="Arial"/>
          <w:noProof/>
          <w:lang w:val="ru-RU"/>
        </w:rPr>
      </w:pPr>
    </w:p>
    <w:p w14:paraId="62D8D1F6" w14:textId="77777777" w:rsidR="0013284F" w:rsidRPr="00C958A7" w:rsidRDefault="0013284F" w:rsidP="0013284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32FBBB5C" w14:textId="77777777" w:rsidR="0013284F" w:rsidRPr="00C958A7" w:rsidRDefault="0013284F"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7DFAA0F7" w14:textId="690F49B7" w:rsidR="00510E27" w:rsidRPr="00510E27" w:rsidRDefault="00510E27" w:rsidP="00510E27">
      <w:pPr>
        <w:pStyle w:val="KDParagraf"/>
        <w:rPr>
          <w:rFonts w:cs="Arial"/>
          <w:lang w:val="sr-Cyrl-CS"/>
        </w:rPr>
      </w:pPr>
      <w:r>
        <w:rPr>
          <w:rFonts w:cs="Arial"/>
          <w:lang w:val="sr-Cyrl-CS"/>
        </w:rPr>
        <w:t xml:space="preserve">Испорука добара вршиће се </w:t>
      </w:r>
      <w:r w:rsidRPr="00510E27">
        <w:rPr>
          <w:rFonts w:cs="Arial"/>
          <w:lang w:val="sr-Cyrl-CS"/>
        </w:rPr>
        <w:t>сукцесивно, у року до ____ календарских</w:t>
      </w:r>
      <w:r w:rsidRPr="00510E27">
        <w:rPr>
          <w:rFonts w:cs="Arial"/>
        </w:rPr>
        <w:t xml:space="preserve"> дана од дана ступања уговора</w:t>
      </w:r>
      <w:r w:rsidR="009D2DB5">
        <w:rPr>
          <w:rFonts w:cs="Arial"/>
          <w:lang w:val="sr-Cyrl-RS"/>
        </w:rPr>
        <w:t xml:space="preserve"> на снагу</w:t>
      </w:r>
      <w:r w:rsidRPr="00510E27">
        <w:rPr>
          <w:rFonts w:cs="Arial"/>
          <w:lang w:val="sr-Cyrl-CS"/>
        </w:rPr>
        <w:t>.</w:t>
      </w:r>
    </w:p>
    <w:p w14:paraId="2DEB7BF2" w14:textId="12BDBD27" w:rsidR="0013284F" w:rsidRPr="00C958A7" w:rsidRDefault="0013284F" w:rsidP="0013284F">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510E27">
        <w:rPr>
          <w:rFonts w:cs="Arial"/>
          <w:b/>
          <w:noProof/>
          <w:lang w:bidi="en-US"/>
        </w:rPr>
        <w:t>miso.vratonjic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lastRenderedPageBreak/>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BFC0E59" w14:textId="58162A90" w:rsidR="00F77D60" w:rsidRPr="00C05544" w:rsidRDefault="0013284F" w:rsidP="00C05544">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C32F57" w14:textId="77777777" w:rsidR="00F77D60" w:rsidRPr="00C958A7" w:rsidRDefault="00F77D60" w:rsidP="0013284F">
      <w:pPr>
        <w:tabs>
          <w:tab w:val="left" w:pos="9090"/>
        </w:tabs>
        <w:rPr>
          <w:rFonts w:cs="Arial"/>
          <w:noProof/>
          <w:lang w:val="sr-Cyrl-RS"/>
        </w:rPr>
      </w:pPr>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4550EAAE" w14:textId="77777777" w:rsidR="00C05544" w:rsidRDefault="003A684A" w:rsidP="0013284F">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C05544" w:rsidRPr="00C05544">
        <w:rPr>
          <w:rFonts w:cs="Arial"/>
          <w:noProof/>
          <w:lang w:val="sr-Cyrl-RS"/>
        </w:rPr>
        <w:t>____ месеци од дана када је извршен квантитативни и квалитативни пријем  добара, односно ____ месеци од уградње добара</w:t>
      </w:r>
      <w:r w:rsidR="00C05544">
        <w:rPr>
          <w:rFonts w:cs="Arial"/>
          <w:noProof/>
          <w:lang w:val="sr-Cyrl-RS"/>
        </w:rPr>
        <w:t>.</w:t>
      </w:r>
    </w:p>
    <w:p w14:paraId="54F8ECBD" w14:textId="4C47DCD8"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4767D6F"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20C331AB" w14:textId="77777777" w:rsidR="007D0C23" w:rsidRPr="00AB001A" w:rsidRDefault="007D0C23" w:rsidP="007D0C23">
      <w:pPr>
        <w:spacing w:before="0"/>
        <w:rPr>
          <w:rFonts w:cs="Arial"/>
          <w:b/>
          <w:noProof/>
        </w:rPr>
      </w:pPr>
      <w:r w:rsidRPr="00AB001A">
        <w:rPr>
          <w:rFonts w:cs="Arial"/>
          <w:b/>
          <w:noProof/>
          <w:lang w:val="sr-Cyrl-RS"/>
        </w:rPr>
        <w:t>СРЕДСТВА ФИНАНСИЈСКОГ ОБЕЗБЕЂЕЊА</w:t>
      </w:r>
    </w:p>
    <w:p w14:paraId="7B552623" w14:textId="77777777" w:rsidR="007D0C23" w:rsidRPr="00AB001A" w:rsidRDefault="007D0C23" w:rsidP="007D0C23">
      <w:pPr>
        <w:pStyle w:val="KDParagraf"/>
        <w:spacing w:before="0"/>
        <w:rPr>
          <w:rFonts w:cs="Arial"/>
          <w:noProof/>
        </w:rPr>
      </w:pPr>
    </w:p>
    <w:p w14:paraId="0CA515B0" w14:textId="77777777" w:rsidR="007D0C23" w:rsidRPr="00AB001A" w:rsidRDefault="007D0C23" w:rsidP="007D0C23">
      <w:pPr>
        <w:spacing w:before="0"/>
        <w:jc w:val="center"/>
        <w:rPr>
          <w:rFonts w:cs="Arial"/>
          <w:b/>
          <w:noProof/>
        </w:rPr>
      </w:pPr>
      <w:r w:rsidRPr="00AB001A">
        <w:rPr>
          <w:rFonts w:cs="Arial"/>
          <w:b/>
          <w:noProof/>
          <w:lang w:val="sr-Cyrl-RS"/>
        </w:rPr>
        <w:t xml:space="preserve">Члан 9. </w:t>
      </w:r>
    </w:p>
    <w:p w14:paraId="343DB5EA" w14:textId="77777777" w:rsidR="007D0C23" w:rsidRPr="00AB001A" w:rsidRDefault="007D0C23" w:rsidP="007D0C23">
      <w:pPr>
        <w:spacing w:before="0"/>
        <w:rPr>
          <w:rFonts w:cs="Arial"/>
          <w:b/>
          <w:bCs/>
          <w:noProof/>
        </w:rPr>
      </w:pPr>
    </w:p>
    <w:p w14:paraId="3E789598" w14:textId="77777777" w:rsidR="007D0C23" w:rsidRPr="00AB001A" w:rsidRDefault="007D0C23" w:rsidP="007D0C23">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14:paraId="330FBBEA" w14:textId="77777777" w:rsidR="007D0C23" w:rsidRPr="00AB001A" w:rsidRDefault="007D0C23" w:rsidP="007D0C23">
      <w:pPr>
        <w:spacing w:before="0"/>
        <w:rPr>
          <w:rFonts w:cs="Arial"/>
          <w:noProof/>
          <w:color w:val="00B0F0"/>
          <w:lang w:val="ru-RU"/>
        </w:rPr>
      </w:pPr>
    </w:p>
    <w:p w14:paraId="7DA8D5B9" w14:textId="77777777" w:rsidR="007D0C23" w:rsidRPr="00AB001A" w:rsidRDefault="007D0C23" w:rsidP="007D0C23">
      <w:pPr>
        <w:spacing w:before="0"/>
        <w:rPr>
          <w:rFonts w:cs="Arial"/>
          <w:b/>
          <w:noProof/>
        </w:rPr>
      </w:pPr>
      <w:r w:rsidRPr="00AB001A">
        <w:rPr>
          <w:rFonts w:cs="Arial"/>
          <w:b/>
          <w:noProof/>
          <w:lang w:val="sr-Cyrl-RS"/>
        </w:rPr>
        <w:t xml:space="preserve">Меница за добро извршење посла </w:t>
      </w:r>
    </w:p>
    <w:p w14:paraId="511C129E" w14:textId="186446A2" w:rsidR="007D0C23" w:rsidRPr="00AB001A" w:rsidRDefault="007D0C23" w:rsidP="007D0C23">
      <w:pPr>
        <w:rPr>
          <w:rFonts w:cs="Arial"/>
          <w:noProof/>
        </w:rPr>
      </w:pPr>
      <w:r w:rsidRPr="00AB001A">
        <w:rPr>
          <w:rFonts w:cs="Arial"/>
          <w:noProof/>
          <w:lang w:val="sr-Cyrl-RS"/>
        </w:rPr>
        <w:t xml:space="preserve">Продавац је обавезан да у </w:t>
      </w:r>
      <w:r w:rsidR="00570D21">
        <w:rPr>
          <w:rFonts w:cs="Arial"/>
          <w:noProof/>
          <w:lang w:val="sr-Cyrl-RS"/>
        </w:rPr>
        <w:t>тренутку</w:t>
      </w:r>
      <w:r w:rsidRPr="00AB001A">
        <w:rPr>
          <w:rFonts w:cs="Arial"/>
          <w:noProof/>
          <w:lang w:val="sr-Cyrl-RS"/>
        </w:rPr>
        <w:t xml:space="preserve"> закључења Уговора Купцу достави: </w:t>
      </w:r>
    </w:p>
    <w:p w14:paraId="3D030D57" w14:textId="77777777" w:rsidR="007D0C23" w:rsidRPr="00AB001A" w:rsidRDefault="007D0C23" w:rsidP="007D0C23">
      <w:pPr>
        <w:spacing w:before="0"/>
        <w:rPr>
          <w:rFonts w:cs="Arial"/>
          <w:noProof/>
        </w:rPr>
      </w:pPr>
    </w:p>
    <w:p w14:paraId="3923A98F"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282C9C75" w14:textId="77777777" w:rsidR="007D0C23" w:rsidRPr="00AB001A" w:rsidRDefault="007D0C23" w:rsidP="007D0C23">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27AEF3F" w14:textId="77777777" w:rsidR="007D0C23" w:rsidRPr="00AB001A" w:rsidRDefault="007D0C23" w:rsidP="007D0C2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1392D4F" w14:textId="61125DF9"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sidR="00370E51">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рока </w:t>
      </w:r>
      <w:r w:rsidR="00370E51">
        <w:rPr>
          <w:rFonts w:ascii="Arial" w:hAnsi="Arial" w:cs="Arial"/>
          <w:noProof/>
          <w:lang w:val="sr-Cyrl-RS"/>
        </w:rPr>
        <w:t>завршетка посла</w:t>
      </w:r>
      <w:r w:rsidRPr="00AB001A">
        <w:rPr>
          <w:rFonts w:ascii="Arial" w:hAnsi="Arial" w:cs="Arial"/>
          <w:noProof/>
          <w:lang w:val="sr-Cyrl-RS"/>
        </w:rPr>
        <w:t xml:space="preserve"> има за последицу и продужење рока важења менице и меничног овлашћења, које мора бити издато на основу Закона о меници. </w:t>
      </w:r>
    </w:p>
    <w:p w14:paraId="198C1F58"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F9B3F2C"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D34A68"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фотокопију ОП обрасца.</w:t>
      </w:r>
    </w:p>
    <w:p w14:paraId="51DA664D"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936ED1" w14:textId="77777777" w:rsidR="007D0C23" w:rsidRPr="00AB001A" w:rsidRDefault="007D0C23" w:rsidP="007D0C23">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2D0F0F69" w14:textId="77777777" w:rsidR="007D0C23" w:rsidRPr="00AB001A" w:rsidRDefault="007D0C23" w:rsidP="007D0C23">
      <w:pPr>
        <w:pStyle w:val="KDParagraf"/>
        <w:spacing w:before="0"/>
        <w:rPr>
          <w:rFonts w:eastAsia="TimesNewRomanPSMT" w:cs="Arial"/>
          <w:i/>
          <w:noProof/>
        </w:rPr>
      </w:pPr>
    </w:p>
    <w:p w14:paraId="35CEED90" w14:textId="77777777" w:rsidR="007D0C23" w:rsidRDefault="007D0C23" w:rsidP="007D0C23">
      <w:pPr>
        <w:tabs>
          <w:tab w:val="left" w:pos="9090"/>
        </w:tabs>
        <w:jc w:val="center"/>
        <w:rPr>
          <w:rFonts w:cs="Arial"/>
          <w:b/>
          <w:noProof/>
          <w:lang w:val="sr-Latn-CS"/>
        </w:rPr>
      </w:pPr>
      <w:r w:rsidRPr="00AB001A">
        <w:rPr>
          <w:rFonts w:cs="Arial"/>
          <w:b/>
          <w:noProof/>
          <w:lang w:val="sr-Cyrl-RS"/>
        </w:rPr>
        <w:t>Члан 10.</w:t>
      </w:r>
    </w:p>
    <w:p w14:paraId="5E7C6C8D" w14:textId="77777777" w:rsidR="007D0C23" w:rsidRPr="009C4ECA" w:rsidRDefault="007D0C23" w:rsidP="007D0C23">
      <w:pPr>
        <w:tabs>
          <w:tab w:val="left" w:pos="9090"/>
        </w:tabs>
        <w:jc w:val="center"/>
        <w:rPr>
          <w:rFonts w:cs="Arial"/>
          <w:b/>
          <w:noProof/>
          <w:lang w:val="sr-Latn-CS"/>
        </w:rPr>
      </w:pPr>
    </w:p>
    <w:p w14:paraId="665D42C0" w14:textId="77777777" w:rsidR="007D0C23" w:rsidRPr="00AB001A" w:rsidRDefault="007D0C23" w:rsidP="007D0C23">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22D69E50" w14:textId="77777777" w:rsidR="007D0C23" w:rsidRPr="00AB001A" w:rsidRDefault="007D0C23" w:rsidP="007D0C23">
      <w:pPr>
        <w:pStyle w:val="KDParagraf"/>
        <w:spacing w:before="0"/>
        <w:rPr>
          <w:rFonts w:cs="Arial"/>
          <w:noProof/>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1E841F62" w14:textId="77777777" w:rsidR="007D0C23" w:rsidRPr="00AB001A" w:rsidRDefault="007D0C23" w:rsidP="007D0C23">
      <w:pPr>
        <w:pStyle w:val="KDParagraf"/>
        <w:spacing w:before="0"/>
        <w:rPr>
          <w:rFonts w:cs="Arial"/>
          <w:noProof/>
        </w:rPr>
      </w:pPr>
    </w:p>
    <w:p w14:paraId="4DB4AE8B" w14:textId="77777777" w:rsidR="007D0C23" w:rsidRPr="00AB001A" w:rsidRDefault="007D0C23" w:rsidP="007D0C23">
      <w:pPr>
        <w:spacing w:before="0"/>
        <w:jc w:val="center"/>
        <w:rPr>
          <w:rFonts w:cs="Arial"/>
          <w:b/>
          <w:noProof/>
        </w:rPr>
      </w:pPr>
      <w:r w:rsidRPr="00AB001A">
        <w:rPr>
          <w:rFonts w:cs="Arial"/>
          <w:b/>
          <w:noProof/>
          <w:lang w:val="sr-Cyrl-RS"/>
        </w:rPr>
        <w:t>Члан 11.</w:t>
      </w:r>
    </w:p>
    <w:p w14:paraId="2798F053" w14:textId="77777777" w:rsidR="007D0C23" w:rsidRPr="00AB001A" w:rsidRDefault="007D0C23" w:rsidP="007D0C23">
      <w:pPr>
        <w:spacing w:before="0"/>
        <w:jc w:val="center"/>
        <w:rPr>
          <w:rFonts w:cs="Arial"/>
          <w:i/>
          <w:noProof/>
          <w:color w:val="00B050"/>
        </w:rPr>
      </w:pPr>
    </w:p>
    <w:p w14:paraId="31487439" w14:textId="77777777" w:rsidR="007D0C23" w:rsidRPr="00AB001A" w:rsidRDefault="007D0C23" w:rsidP="007D0C23">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439F80E7" w14:textId="77777777" w:rsidR="007D0C23" w:rsidRDefault="007D0C23" w:rsidP="007D0C23">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592101B9" w14:textId="77777777" w:rsidR="007D0C23" w:rsidRPr="00AB001A" w:rsidRDefault="007D0C23" w:rsidP="007D0C23">
      <w:pPr>
        <w:pStyle w:val="KDParagraf"/>
        <w:rPr>
          <w:rFonts w:eastAsia="TimesNewRomanPSMT" w:cs="Arial"/>
          <w:b/>
          <w:bCs/>
          <w:iCs/>
          <w:noProof/>
        </w:rPr>
      </w:pPr>
    </w:p>
    <w:p w14:paraId="624BEDF2" w14:textId="77777777" w:rsidR="007D0C23" w:rsidRPr="00AB001A" w:rsidRDefault="007D0C23" w:rsidP="007D0C23">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15F451A8"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14:paraId="58ED4D5B" w14:textId="77777777" w:rsidR="007D0C23" w:rsidRPr="00AB001A" w:rsidRDefault="007D0C23" w:rsidP="007D0C23">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2BD8629" w14:textId="77777777" w:rsidR="007D0C23" w:rsidRPr="00AB001A" w:rsidRDefault="007D0C23" w:rsidP="007D0C2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BD08E29" w14:textId="153EB6A1"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w:t>
      </w:r>
      <w:r w:rsidR="00EA3207">
        <w:rPr>
          <w:rFonts w:eastAsia="TimesNewRomanPSMT" w:cs="Arial"/>
          <w:iCs/>
          <w:noProof/>
          <w:lang w:val="sr-Cyrl-RS"/>
        </w:rPr>
        <w:t xml:space="preserve"> </w:t>
      </w:r>
      <w:r>
        <w:rPr>
          <w:rFonts w:eastAsia="TimesNewRomanPSMT" w:cs="Arial"/>
          <w:iCs/>
          <w:noProof/>
          <w:lang w:val="sr-Cyrl-RS"/>
        </w:rPr>
        <w:t>30 дана</w:t>
      </w:r>
      <w:r w:rsidRPr="00AB001A">
        <w:rPr>
          <w:rFonts w:eastAsia="TimesNewRomanPSMT" w:cs="Arial"/>
          <w:iCs/>
          <w:noProof/>
          <w:lang w:val="sr-Cyrl-RS"/>
        </w:rPr>
        <w:t xml:space="preserve"> дужим од гарантног рока, с тим да евентуални продужетак </w:t>
      </w:r>
      <w:r w:rsidR="00570D21" w:rsidRPr="00AB001A">
        <w:rPr>
          <w:rFonts w:eastAsia="TimesNewRomanPSMT" w:cs="Arial"/>
          <w:iCs/>
          <w:noProof/>
          <w:lang w:val="sr-Cyrl-RS"/>
        </w:rPr>
        <w:t xml:space="preserve">гарантног </w:t>
      </w:r>
      <w:r w:rsidRPr="00AB001A">
        <w:rPr>
          <w:rFonts w:eastAsia="TimesNewRomanPSMT" w:cs="Arial"/>
          <w:iCs/>
          <w:noProof/>
          <w:lang w:val="sr-Cyrl-RS"/>
        </w:rPr>
        <w:t xml:space="preserve">рока има за последицу и продужење рока важења менице и меничног овлашћења, </w:t>
      </w:r>
    </w:p>
    <w:p w14:paraId="6AEAAEBB"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83E3518"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587A89F"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lastRenderedPageBreak/>
        <w:t>фотокопију ОП обрасца.</w:t>
      </w:r>
    </w:p>
    <w:p w14:paraId="105C9982"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79B71D" w14:textId="77777777" w:rsidR="007D0C23" w:rsidRPr="00AB001A" w:rsidRDefault="007D0C23" w:rsidP="007D0C23">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1772B7CB" w14:textId="77777777" w:rsidR="007D0C23" w:rsidRPr="00AB001A" w:rsidRDefault="007D0C23" w:rsidP="007D0C23">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3C711A21" w14:textId="467049FD" w:rsidR="00380258" w:rsidRPr="00E9318E" w:rsidRDefault="0013284F" w:rsidP="00E9318E">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3DF5A04D" w14:textId="77777777" w:rsidR="0013284F" w:rsidRPr="00C958A7" w:rsidRDefault="0013284F" w:rsidP="0013284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7F997A4"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B4ABD49" w14:textId="77777777" w:rsidR="00B17BC4" w:rsidRDefault="00B17BC4" w:rsidP="0013284F">
      <w:pPr>
        <w:pStyle w:val="KDParagraf"/>
        <w:spacing w:before="0"/>
        <w:rPr>
          <w:rFonts w:cs="Arial"/>
          <w:b/>
          <w:noProof/>
          <w:lang w:val="sr-Cyrl-BA"/>
        </w:rPr>
      </w:pPr>
    </w:p>
    <w:p w14:paraId="5CD34779" w14:textId="77777777" w:rsidR="00E9318E" w:rsidRDefault="00E9318E" w:rsidP="0013284F">
      <w:pPr>
        <w:pStyle w:val="KDParagraf"/>
        <w:spacing w:before="0"/>
        <w:rPr>
          <w:rFonts w:cs="Arial"/>
          <w:b/>
          <w:noProof/>
          <w:lang w:val="sr-Cyrl-BA"/>
        </w:rPr>
      </w:pPr>
    </w:p>
    <w:p w14:paraId="3069E19F" w14:textId="77777777" w:rsidR="00E9318E" w:rsidRDefault="00E9318E" w:rsidP="0013284F">
      <w:pPr>
        <w:pStyle w:val="KDParagraf"/>
        <w:spacing w:before="0"/>
        <w:rPr>
          <w:rFonts w:cs="Arial"/>
          <w:b/>
          <w:noProof/>
          <w:lang w:val="sr-Cyrl-BA"/>
        </w:rPr>
      </w:pPr>
    </w:p>
    <w:p w14:paraId="27019B93" w14:textId="77777777" w:rsidR="007D0C23" w:rsidRDefault="007D0C23"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lastRenderedPageBreak/>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2E77C421"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законских заступника </w:t>
      </w:r>
      <w:r w:rsidR="002627CB">
        <w:rPr>
          <w:rFonts w:eastAsia="Calibri" w:cs="Arial"/>
          <w:noProof/>
          <w:lang w:val="sr-Cyrl-RS"/>
        </w:rPr>
        <w:t xml:space="preserve">/ овлашћених лица </w:t>
      </w:r>
      <w:r w:rsidRPr="00C958A7">
        <w:rPr>
          <w:rFonts w:eastAsia="Calibri" w:cs="Arial"/>
          <w:noProof/>
          <w:lang w:val="sr-Cyrl-RS"/>
        </w:rPr>
        <w:t>Уговорних страна а ступа на снагу када продавац испуни одложни услов и до</w:t>
      </w:r>
      <w:r w:rsidR="002627CB">
        <w:rPr>
          <w:rFonts w:eastAsia="Calibri" w:cs="Arial"/>
          <w:noProof/>
          <w:lang w:val="sr-Cyrl-RS"/>
        </w:rPr>
        <w:t>стави у уговореном року средство финансијског обезбеђења за добро извршење посла.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77777777"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Pr="00C958A7" w:rsidRDefault="0013284F"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C958A7" w:rsidRDefault="0013284F" w:rsidP="0013284F">
      <w:pPr>
        <w:tabs>
          <w:tab w:val="left" w:pos="9090"/>
        </w:tabs>
        <w:spacing w:before="0"/>
        <w:rPr>
          <w:rFonts w:cs="Arial"/>
          <w:noProof/>
          <w:lang w:val="sr-Cyrl-RS"/>
        </w:rPr>
      </w:pPr>
      <w:r w:rsidRPr="00C958A7">
        <w:rPr>
          <w:rFonts w:cs="Arial"/>
          <w:noProof/>
          <w:lang w:val="sr-Cyrl-RS"/>
        </w:rPr>
        <w:t>Прилог 1: Понуда</w:t>
      </w:r>
    </w:p>
    <w:p w14:paraId="7231602A" w14:textId="77777777" w:rsidR="0013284F" w:rsidRPr="00C958A7" w:rsidRDefault="0013284F" w:rsidP="0013284F">
      <w:pPr>
        <w:tabs>
          <w:tab w:val="left" w:pos="9090"/>
        </w:tabs>
        <w:spacing w:before="0"/>
        <w:rPr>
          <w:rFonts w:cs="Arial"/>
          <w:noProof/>
          <w:lang w:val="sr-Cyrl-RS"/>
        </w:rPr>
      </w:pPr>
      <w:r w:rsidRPr="00C958A7">
        <w:rPr>
          <w:rFonts w:cs="Arial"/>
          <w:noProof/>
          <w:lang w:val="sr-Cyrl-RS"/>
        </w:rPr>
        <w:t>Прилог 2: Образац структуре цене</w:t>
      </w:r>
    </w:p>
    <w:p w14:paraId="6B431B93" w14:textId="77777777" w:rsidR="0013284F" w:rsidRPr="00C958A7" w:rsidRDefault="0013284F" w:rsidP="0013284F">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14:paraId="0D64F9A7" w14:textId="6D8C4086" w:rsidR="0013284F" w:rsidRDefault="0013284F" w:rsidP="0013284F">
      <w:pPr>
        <w:tabs>
          <w:tab w:val="left" w:pos="9090"/>
        </w:tabs>
        <w:spacing w:before="0"/>
        <w:rPr>
          <w:rFonts w:cs="Arial"/>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14:paraId="0FD73074" w14:textId="0CAB7805" w:rsidR="002627CB" w:rsidRPr="00C958A7" w:rsidRDefault="002627CB" w:rsidP="002627CB">
      <w:pPr>
        <w:pStyle w:val="KDParagraf"/>
        <w:spacing w:before="0" w:after="240"/>
        <w:rPr>
          <w:rFonts w:eastAsia="Calibri" w:cs="Arial"/>
          <w:noProof/>
          <w:lang w:val="ru-RU"/>
        </w:rPr>
      </w:pPr>
      <w:r>
        <w:rPr>
          <w:rFonts w:cs="Arial"/>
          <w:noProof/>
          <w:lang w:val="sr-Cyrl-RS"/>
        </w:rPr>
        <w:t xml:space="preserve">Прилог 5: </w:t>
      </w:r>
      <w:r>
        <w:rPr>
          <w:rFonts w:eastAsia="Calibri" w:cs="Arial"/>
          <w:noProof/>
          <w:lang w:val="sr-Cyrl-RS"/>
        </w:rPr>
        <w:t>Средство финансијског обезбеђења за добро извршење посла.</w:t>
      </w:r>
    </w:p>
    <w:p w14:paraId="389442FA" w14:textId="2ADA32AF" w:rsidR="002627CB" w:rsidRPr="00C958A7" w:rsidRDefault="002627CB" w:rsidP="0013284F">
      <w:pPr>
        <w:tabs>
          <w:tab w:val="left" w:pos="9090"/>
        </w:tabs>
        <w:spacing w:before="0"/>
        <w:rPr>
          <w:rFonts w:cs="Arial"/>
          <w:noProof/>
          <w:lang w:val="sr-Cyrl-RS"/>
        </w:rPr>
      </w:pPr>
    </w:p>
    <w:p w14:paraId="75CA23AD" w14:textId="77777777" w:rsidR="0013284F" w:rsidRPr="00C958A7"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6C7A3E6" w14:textId="77777777" w:rsidR="0013284F" w:rsidRPr="00C958A7" w:rsidRDefault="0013284F"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C958A7" w:rsidRDefault="0013284F" w:rsidP="001C7BF0">
            <w:pPr>
              <w:autoSpaceDE w:val="0"/>
              <w:autoSpaceDN w:val="0"/>
              <w:adjustRightInd w:val="0"/>
              <w:jc w:val="center"/>
              <w:rPr>
                <w:rFonts w:cs="Arial"/>
              </w:rPr>
            </w:pPr>
            <w:r w:rsidRPr="00C958A7">
              <w:rPr>
                <w:rFonts w:cs="&quot;Arial&quot;"/>
                <w:lang w:val="ru-RU"/>
              </w:rPr>
              <w:t>ТЕ-КО  Костолац</w:t>
            </w:r>
          </w:p>
        </w:tc>
        <w:tc>
          <w:tcPr>
            <w:tcW w:w="1275" w:type="dxa"/>
            <w:shd w:val="clear" w:color="auto" w:fill="auto"/>
            <w:vAlign w:val="center"/>
          </w:tcPr>
          <w:p w14:paraId="32DA5C22"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50FC8C61" w14:textId="77777777" w:rsidR="007D0C23" w:rsidRDefault="007D0C23" w:rsidP="007F0E2B">
      <w:pPr>
        <w:pStyle w:val="KDParagraf"/>
        <w:spacing w:before="0"/>
        <w:rPr>
          <w:rFonts w:cs="Arial"/>
          <w:b/>
          <w:lang w:val="sr-Cyrl-CS"/>
        </w:rPr>
      </w:pPr>
    </w:p>
    <w:p w14:paraId="03A23E55" w14:textId="77777777" w:rsidR="007D0C23" w:rsidRDefault="007D0C23" w:rsidP="007F0E2B">
      <w:pPr>
        <w:pStyle w:val="KDParagraf"/>
        <w:spacing w:before="0"/>
        <w:rPr>
          <w:rFonts w:cs="Arial"/>
          <w:b/>
          <w:lang w:val="sr-Cyrl-CS"/>
        </w:rPr>
      </w:pPr>
    </w:p>
    <w:p w14:paraId="023DF53C" w14:textId="77777777" w:rsidR="007D0C23" w:rsidRDefault="007D0C23" w:rsidP="007F0E2B">
      <w:pPr>
        <w:pStyle w:val="KDParagraf"/>
        <w:spacing w:before="0"/>
        <w:rPr>
          <w:rFonts w:cs="Arial"/>
          <w:b/>
          <w:lang w:val="sr-Cyrl-CS"/>
        </w:rPr>
      </w:pPr>
    </w:p>
    <w:p w14:paraId="1DF5B4AC" w14:textId="77777777" w:rsidR="007D0C23" w:rsidRDefault="007D0C23" w:rsidP="007F0E2B">
      <w:pPr>
        <w:pStyle w:val="KDParagraf"/>
        <w:spacing w:before="0"/>
        <w:rPr>
          <w:rFonts w:cs="Arial"/>
          <w:b/>
          <w:lang w:val="sr-Cyrl-CS"/>
        </w:rPr>
      </w:pPr>
    </w:p>
    <w:p w14:paraId="7620F4F6" w14:textId="77777777" w:rsidR="007D0C23" w:rsidRDefault="007D0C23" w:rsidP="007F0E2B">
      <w:pPr>
        <w:pStyle w:val="KDParagraf"/>
        <w:spacing w:before="0"/>
        <w:rPr>
          <w:rFonts w:cs="Arial"/>
          <w:b/>
          <w:lang w:val="sr-Cyrl-CS"/>
        </w:rPr>
      </w:pPr>
    </w:p>
    <w:p w14:paraId="69628756" w14:textId="77777777" w:rsidR="007D0C23" w:rsidRDefault="007D0C23" w:rsidP="007F0E2B">
      <w:pPr>
        <w:pStyle w:val="KDParagraf"/>
        <w:spacing w:before="0"/>
        <w:rPr>
          <w:rFonts w:cs="Arial"/>
          <w:b/>
          <w:lang w:val="sr-Cyrl-CS"/>
        </w:rPr>
      </w:pPr>
    </w:p>
    <w:p w14:paraId="03EEE5C2" w14:textId="77777777" w:rsidR="007D0C23" w:rsidRDefault="007D0C23" w:rsidP="007F0E2B">
      <w:pPr>
        <w:pStyle w:val="KDParagraf"/>
        <w:spacing w:before="0"/>
        <w:rPr>
          <w:rFonts w:cs="Arial"/>
          <w:b/>
          <w:lang w:val="sr-Cyrl-CS"/>
        </w:rPr>
      </w:pPr>
    </w:p>
    <w:p w14:paraId="7EF0EC16" w14:textId="77777777" w:rsidR="007D0C23" w:rsidRDefault="007D0C23" w:rsidP="007F0E2B">
      <w:pPr>
        <w:pStyle w:val="KDParagraf"/>
        <w:spacing w:before="0"/>
        <w:rPr>
          <w:rFonts w:cs="Arial"/>
          <w:b/>
          <w:lang w:val="sr-Cyrl-CS"/>
        </w:rPr>
      </w:pPr>
    </w:p>
    <w:p w14:paraId="7B9DF310" w14:textId="77777777" w:rsidR="007D0C23" w:rsidRDefault="007D0C23" w:rsidP="007F0E2B">
      <w:pPr>
        <w:pStyle w:val="KDParagraf"/>
        <w:spacing w:before="0"/>
        <w:rPr>
          <w:rFonts w:cs="Arial"/>
          <w:b/>
          <w:lang w:val="sr-Cyrl-CS"/>
        </w:rPr>
      </w:pPr>
    </w:p>
    <w:p w14:paraId="75829C61" w14:textId="77777777" w:rsidR="007D0C23" w:rsidRDefault="007D0C23" w:rsidP="007F0E2B">
      <w:pPr>
        <w:pStyle w:val="KDParagraf"/>
        <w:spacing w:before="0"/>
        <w:rPr>
          <w:rFonts w:cs="Arial"/>
          <w:b/>
          <w:lang w:val="sr-Cyrl-CS"/>
        </w:rPr>
      </w:pPr>
    </w:p>
    <w:p w14:paraId="2EB620E9" w14:textId="77777777" w:rsidR="007D0C23" w:rsidRDefault="007D0C23" w:rsidP="007F0E2B">
      <w:pPr>
        <w:pStyle w:val="KDParagraf"/>
        <w:spacing w:before="0"/>
        <w:rPr>
          <w:rFonts w:cs="Arial"/>
          <w:b/>
          <w:lang w:val="sr-Cyrl-CS"/>
        </w:rPr>
      </w:pPr>
    </w:p>
    <w:p w14:paraId="7C5C340C" w14:textId="77777777" w:rsidR="007D0C23" w:rsidRPr="00F77D60" w:rsidRDefault="007D0C23" w:rsidP="007F0E2B">
      <w:pPr>
        <w:pStyle w:val="KDParagraf"/>
        <w:spacing w:before="0"/>
        <w:rPr>
          <w:rFonts w:cs="Arial"/>
          <w:b/>
          <w:lang w:val="sr-Cyrl-CS"/>
        </w:rPr>
      </w:pPr>
    </w:p>
    <w:p w14:paraId="7845A59E" w14:textId="1037C650" w:rsidR="007D0C23" w:rsidRPr="00EA3207" w:rsidRDefault="007D0C23" w:rsidP="007D0C23">
      <w:pPr>
        <w:pStyle w:val="KDPodnaslov1"/>
        <w:spacing w:before="0"/>
        <w:rPr>
          <w:rFonts w:cs="Arial"/>
          <w:lang w:val="sr-Cyrl-CS"/>
        </w:rPr>
      </w:pPr>
      <w:r w:rsidRPr="00EA3207">
        <w:rPr>
          <w:rFonts w:cs="Arial"/>
          <w:lang w:val="sr-Cyrl-RS"/>
        </w:rPr>
        <w:lastRenderedPageBreak/>
        <w:t xml:space="preserve">9. </w:t>
      </w:r>
      <w:r w:rsidRPr="00EA3207">
        <w:rPr>
          <w:rFonts w:cs="Arial"/>
        </w:rPr>
        <w:t>МОДЕЛ УГОВОРА</w:t>
      </w:r>
      <w:r w:rsidRPr="00EA3207">
        <w:rPr>
          <w:rFonts w:cs="Arial"/>
          <w:lang w:val="sr-Cyrl-CS"/>
        </w:rPr>
        <w:t xml:space="preserve"> – Партија 2</w:t>
      </w:r>
    </w:p>
    <w:p w14:paraId="22EFA8F1" w14:textId="77777777" w:rsidR="007D0C23" w:rsidRPr="00EA3207" w:rsidRDefault="007D0C23" w:rsidP="007D0C23">
      <w:pPr>
        <w:pStyle w:val="KDParagraf"/>
        <w:spacing w:before="0"/>
        <w:rPr>
          <w:rFonts w:cs="Arial"/>
        </w:rPr>
      </w:pPr>
    </w:p>
    <w:p w14:paraId="5F30F9D8" w14:textId="77777777" w:rsidR="007D0C23" w:rsidRPr="00EA3207" w:rsidRDefault="007D0C23" w:rsidP="007D0C23">
      <w:pPr>
        <w:pStyle w:val="KDParagraf"/>
        <w:spacing w:before="0"/>
        <w:rPr>
          <w:rFonts w:cs="Arial"/>
          <w:b/>
          <w:lang w:val="sr-Cyrl-CS"/>
        </w:rPr>
      </w:pPr>
      <w:r w:rsidRPr="00EA3207">
        <w:rPr>
          <w:rFonts w:cs="Arial"/>
          <w:b/>
        </w:rPr>
        <w:t>УГОВОРНЕ СТРАНЕ:</w:t>
      </w:r>
    </w:p>
    <w:p w14:paraId="74EDBA91" w14:textId="77777777" w:rsidR="007D0C23" w:rsidRPr="00EA3207" w:rsidRDefault="007D0C23" w:rsidP="007D0C23">
      <w:pPr>
        <w:pStyle w:val="KDParagraf"/>
        <w:spacing w:before="0"/>
        <w:rPr>
          <w:rFonts w:cs="Arial"/>
          <w:b/>
          <w:lang w:val="sr-Cyrl-CS"/>
        </w:rPr>
      </w:pPr>
    </w:p>
    <w:p w14:paraId="5F1B4A7B" w14:textId="5D970370" w:rsidR="007D0C23" w:rsidRPr="00C958A7" w:rsidRDefault="007D0C23" w:rsidP="007D0C23">
      <w:pPr>
        <w:spacing w:before="0"/>
        <w:rPr>
          <w:rFonts w:cs="Arial"/>
          <w:lang w:val="sr-Cyrl-RS"/>
        </w:rPr>
      </w:pPr>
      <w:r w:rsidRPr="00EA3207">
        <w:rPr>
          <w:rFonts w:cs="Arial"/>
          <w:b/>
          <w:lang w:val="sr-Cyrl-RS"/>
        </w:rPr>
        <w:t>1.</w:t>
      </w:r>
      <w:r w:rsidR="00EA3207" w:rsidRPr="00EA3207">
        <w:rPr>
          <w:rFonts w:cs="Arial"/>
          <w:lang w:val="sr-Cyrl-RS"/>
        </w:rPr>
        <w:t xml:space="preserve"> ЈАВНО ПРЕДУЗЕЋЕ ЕЛЕКТРОПРИВРЕДА СРБИЈЕ БЕОГРАД</w:t>
      </w:r>
      <w:r w:rsidR="00EA3207" w:rsidRPr="00EA3207">
        <w:rPr>
          <w:rFonts w:cs="Arial"/>
          <w:lang w:val="sr-Latn-RS"/>
        </w:rPr>
        <w:t xml:space="preserve"> из Београда, улица: </w:t>
      </w:r>
      <w:r w:rsidR="00EA3207" w:rsidRPr="00EA3207">
        <w:rPr>
          <w:rFonts w:cs="Arial"/>
          <w:lang w:val="sr-Cyrl-CS"/>
        </w:rPr>
        <w:t>Балканска</w:t>
      </w:r>
      <w:r w:rsidR="00EA3207" w:rsidRPr="00EA3207">
        <w:rPr>
          <w:rFonts w:cs="Arial"/>
          <w:lang w:val="sr-Latn-RS"/>
        </w:rPr>
        <w:t xml:space="preserve"> бр. </w:t>
      </w:r>
      <w:r w:rsidR="00EA3207" w:rsidRPr="00EA3207">
        <w:rPr>
          <w:rFonts w:cs="Arial"/>
          <w:lang w:val="sr-Cyrl-CS"/>
        </w:rPr>
        <w:t>13</w:t>
      </w:r>
      <w:r w:rsidR="00EA3207" w:rsidRPr="00EA3207">
        <w:rPr>
          <w:rFonts w:cs="Arial"/>
          <w:lang w:val="sr-Cyrl-RS"/>
        </w:rPr>
        <w:t>, матични број 20053658, ПИБ 103920327, текући рачун 160-</w:t>
      </w:r>
      <w:r w:rsidR="00EA3207" w:rsidRPr="00EA3207">
        <w:rPr>
          <w:rFonts w:cs="Arial"/>
          <w:lang w:val="ru-RU"/>
        </w:rPr>
        <w:t>8982</w:t>
      </w:r>
      <w:r w:rsidR="00EA3207" w:rsidRPr="00EA3207">
        <w:rPr>
          <w:rFonts w:cs="Arial"/>
          <w:lang w:val="sr-Cyrl-RS"/>
        </w:rPr>
        <w:t>-</w:t>
      </w:r>
      <w:r w:rsidR="00EA3207" w:rsidRPr="00EA3207">
        <w:rPr>
          <w:rFonts w:cs="Arial"/>
          <w:lang w:val="ru-RU"/>
        </w:rPr>
        <w:t>96</w:t>
      </w:r>
      <w:r w:rsidR="00EA3207" w:rsidRPr="00EA3207">
        <w:rPr>
          <w:rFonts w:cs="Arial"/>
          <w:lang w:val="sr-Cyrl-RS"/>
        </w:rPr>
        <w:t xml:space="preserve"> Banka Intesа које заступа законски заступник Милорад Грчић,в.д. директора</w:t>
      </w:r>
      <w:r w:rsidR="00EA3207" w:rsidRPr="00EA3207">
        <w:rPr>
          <w:rFonts w:cs="Arial"/>
          <w:lang w:val="sr-Cyrl-CS"/>
        </w:rPr>
        <w:t xml:space="preserve">, </w:t>
      </w:r>
      <w:r w:rsidR="00EA3207" w:rsidRPr="00EA3207">
        <w:rPr>
          <w:rFonts w:cs="Arial"/>
          <w:lang w:val="sr-Cyrl-RS"/>
        </w:rPr>
        <w:t xml:space="preserve">а по Пуномоћју ЈП ЕПС број: </w:t>
      </w:r>
      <w:r w:rsidR="00EA3207" w:rsidRPr="00EA3207">
        <w:rPr>
          <w:rFonts w:cs="Arial"/>
          <w:lang w:val="ru-RU"/>
        </w:rPr>
        <w:t>12.01</w:t>
      </w:r>
      <w:r w:rsidR="00EA3207" w:rsidRPr="00EA3207">
        <w:rPr>
          <w:rFonts w:cs="Arial"/>
          <w:lang w:val="sr-Cyrl-RS"/>
        </w:rPr>
        <w:t>-40958/</w:t>
      </w:r>
      <w:r w:rsidR="00EA3207" w:rsidRPr="00EA3207">
        <w:rPr>
          <w:rFonts w:cs="Arial"/>
          <w:lang w:val="ru-RU"/>
        </w:rPr>
        <w:t>8-1</w:t>
      </w:r>
      <w:r w:rsidR="00EA3207" w:rsidRPr="00EA3207">
        <w:rPr>
          <w:rFonts w:cs="Arial"/>
          <w:lang w:val="sr-Cyrl-RS"/>
        </w:rPr>
        <w:t>6 од 02.06</w:t>
      </w:r>
      <w:r w:rsidR="00EA3207" w:rsidRPr="00EA3207">
        <w:rPr>
          <w:rFonts w:cs="Arial"/>
          <w:lang w:val="ru-RU"/>
        </w:rPr>
        <w:t>.201</w:t>
      </w:r>
      <w:r w:rsidR="00EA3207" w:rsidRPr="00EA3207">
        <w:rPr>
          <w:rFonts w:cs="Arial"/>
          <w:lang w:val="sr-Cyrl-RS"/>
        </w:rPr>
        <w:t>6</w:t>
      </w:r>
      <w:r w:rsidR="00EA3207" w:rsidRPr="00EA3207">
        <w:rPr>
          <w:rFonts w:cs="Arial"/>
          <w:lang w:val="ru-RU"/>
        </w:rPr>
        <w:t xml:space="preserve">. </w:t>
      </w:r>
      <w:r w:rsidR="00EA3207" w:rsidRPr="00EA320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EA3207" w:rsidRPr="00EA3207">
        <w:rPr>
          <w:rFonts w:cs="Arial"/>
          <w:lang w:val="ru-RU"/>
        </w:rPr>
        <w:t xml:space="preserve">, улица: Николе Тесле бр.5-7, Костолац </w:t>
      </w:r>
      <w:r w:rsidR="00EA3207" w:rsidRPr="00EA3207">
        <w:rPr>
          <w:lang w:val="ru-RU"/>
        </w:rPr>
        <w:t xml:space="preserve"> (у даљем тексту: Купац)</w:t>
      </w:r>
      <w:r w:rsidR="00EA3207" w:rsidRPr="00294CC9">
        <w:rPr>
          <w:lang w:val="ru-RU"/>
        </w:rPr>
        <w:t xml:space="preserve">  </w:t>
      </w:r>
    </w:p>
    <w:p w14:paraId="350529A0" w14:textId="77777777" w:rsidR="007D0C23" w:rsidRPr="00C958A7" w:rsidRDefault="007D0C23" w:rsidP="007D0C23">
      <w:pPr>
        <w:spacing w:before="0"/>
        <w:rPr>
          <w:rFonts w:cs="Arial"/>
          <w:lang w:val="sr-Cyrl-RS"/>
        </w:rPr>
      </w:pPr>
    </w:p>
    <w:p w14:paraId="221AA9E8" w14:textId="77777777" w:rsidR="007D0C23" w:rsidRPr="00C958A7" w:rsidRDefault="007D0C23" w:rsidP="007D0C23">
      <w:pPr>
        <w:spacing w:before="0"/>
        <w:rPr>
          <w:rFonts w:cs="Arial"/>
          <w:lang w:val="ru-RU"/>
        </w:rPr>
      </w:pPr>
      <w:r w:rsidRPr="00C958A7">
        <w:rPr>
          <w:rFonts w:cs="Arial"/>
          <w:lang w:val="ru-RU"/>
        </w:rPr>
        <w:t>и</w:t>
      </w:r>
    </w:p>
    <w:p w14:paraId="73F4E765" w14:textId="77777777" w:rsidR="007D0C23" w:rsidRPr="00C958A7" w:rsidRDefault="007D0C23" w:rsidP="007D0C23">
      <w:pPr>
        <w:spacing w:before="0"/>
        <w:rPr>
          <w:rFonts w:cs="Arial"/>
          <w:lang w:val="ru-RU"/>
        </w:rPr>
      </w:pPr>
    </w:p>
    <w:p w14:paraId="155DFDC9" w14:textId="77777777" w:rsidR="007D0C23" w:rsidRPr="00C958A7" w:rsidRDefault="007D0C23" w:rsidP="007D0C23">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51DDD7AB" w14:textId="77777777" w:rsidR="007D0C23" w:rsidRPr="00C958A7" w:rsidRDefault="007D0C23" w:rsidP="007D0C23">
      <w:pPr>
        <w:spacing w:before="0"/>
        <w:ind w:left="360"/>
        <w:rPr>
          <w:rFonts w:cs="Arial"/>
          <w:lang w:val="ru-RU"/>
        </w:rPr>
      </w:pPr>
    </w:p>
    <w:p w14:paraId="46A7982F" w14:textId="77777777" w:rsidR="007D0C23" w:rsidRPr="00C958A7" w:rsidRDefault="007D0C23" w:rsidP="007D0C23">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26860D7B" w14:textId="77777777" w:rsidR="007D0C23" w:rsidRPr="00C958A7" w:rsidRDefault="007D0C23" w:rsidP="007D0C23">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7FBFE951" w14:textId="77777777" w:rsidR="007D0C23" w:rsidRPr="00C958A7" w:rsidRDefault="007D0C23" w:rsidP="007D0C23">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0066CD21" w14:textId="77777777" w:rsidR="007D0C23" w:rsidRPr="00C958A7" w:rsidRDefault="007D0C23" w:rsidP="007D0C23">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02D8127B" w14:textId="77777777" w:rsidR="007D0C23" w:rsidRPr="00C958A7" w:rsidRDefault="007D0C23" w:rsidP="007D0C23">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3649A199" w14:textId="77777777" w:rsidR="007D0C23" w:rsidRPr="00C958A7" w:rsidRDefault="007D0C23" w:rsidP="007D0C23">
      <w:pPr>
        <w:pStyle w:val="KDParagraf"/>
        <w:spacing w:before="0"/>
        <w:rPr>
          <w:rFonts w:cs="Arial"/>
          <w:lang w:val="ru-RU"/>
        </w:rPr>
      </w:pPr>
    </w:p>
    <w:p w14:paraId="41C9332D" w14:textId="77777777" w:rsidR="007D0C23" w:rsidRPr="00C958A7" w:rsidRDefault="007D0C23" w:rsidP="007D0C23">
      <w:pPr>
        <w:pStyle w:val="KDParagraf"/>
        <w:spacing w:before="0"/>
        <w:rPr>
          <w:rFonts w:cs="Arial"/>
          <w:lang w:val="ru-RU"/>
        </w:rPr>
      </w:pPr>
      <w:r w:rsidRPr="00C958A7">
        <w:rPr>
          <w:rFonts w:cs="Arial"/>
          <w:lang w:val="ru-RU"/>
        </w:rPr>
        <w:t>(у даљем тексту заједно: Уговорне стране)</w:t>
      </w:r>
    </w:p>
    <w:p w14:paraId="5EBD1FA2" w14:textId="77777777" w:rsidR="007D0C23" w:rsidRPr="00C958A7" w:rsidRDefault="007D0C23" w:rsidP="007D0C23">
      <w:pPr>
        <w:pStyle w:val="KDParagraf"/>
        <w:spacing w:before="0"/>
        <w:rPr>
          <w:rFonts w:cs="Arial"/>
          <w:lang w:val="ru-RU"/>
        </w:rPr>
      </w:pPr>
    </w:p>
    <w:p w14:paraId="18738556" w14:textId="77777777" w:rsidR="007D0C23" w:rsidRPr="00C958A7" w:rsidRDefault="007D0C23" w:rsidP="007D0C23">
      <w:pPr>
        <w:pStyle w:val="KDParagraf"/>
        <w:spacing w:before="0"/>
        <w:rPr>
          <w:rFonts w:cs="Arial"/>
          <w:lang w:val="ru-RU"/>
        </w:rPr>
      </w:pPr>
    </w:p>
    <w:p w14:paraId="22CEF4E8" w14:textId="77777777" w:rsidR="007D0C23" w:rsidRPr="00C958A7" w:rsidRDefault="007D0C23" w:rsidP="007D0C23">
      <w:pPr>
        <w:pStyle w:val="KDParagraf"/>
        <w:spacing w:before="0"/>
        <w:rPr>
          <w:rFonts w:cs="Arial"/>
          <w:bCs/>
          <w:lang w:val="ru-RU"/>
        </w:rPr>
      </w:pPr>
      <w:r w:rsidRPr="00C958A7">
        <w:rPr>
          <w:rFonts w:cs="Arial"/>
          <w:lang w:val="ru-RU"/>
        </w:rPr>
        <w:t>закључиле су у Београду, дана __________.године следећи:</w:t>
      </w:r>
    </w:p>
    <w:p w14:paraId="789638C0" w14:textId="77777777" w:rsidR="007D0C23" w:rsidRPr="00C958A7" w:rsidRDefault="007D0C23" w:rsidP="007D0C23">
      <w:pPr>
        <w:pStyle w:val="KDParagraf"/>
        <w:spacing w:before="0"/>
        <w:rPr>
          <w:rFonts w:cs="Arial"/>
          <w:lang w:val="ru-RU"/>
        </w:rPr>
      </w:pPr>
    </w:p>
    <w:p w14:paraId="360C211A" w14:textId="77777777" w:rsidR="007D0C23" w:rsidRPr="00C958A7" w:rsidRDefault="007D0C23" w:rsidP="007D0C23">
      <w:pPr>
        <w:jc w:val="center"/>
        <w:rPr>
          <w:rFonts w:cs="Arial"/>
          <w:b/>
          <w:lang w:val="ru-RU"/>
        </w:rPr>
      </w:pPr>
      <w:r w:rsidRPr="00C958A7">
        <w:rPr>
          <w:rFonts w:cs="Arial"/>
          <w:b/>
          <w:lang w:val="ru-RU"/>
        </w:rPr>
        <w:t>МОДЕЛ УГОВОРА О КУПОПРОДАЈИ</w:t>
      </w:r>
    </w:p>
    <w:p w14:paraId="0A5EA5F6" w14:textId="1732FBDB" w:rsidR="007D0C23" w:rsidRPr="00C958A7" w:rsidRDefault="007D0C23" w:rsidP="007D0C23">
      <w:pPr>
        <w:pStyle w:val="KDParagraf"/>
        <w:spacing w:before="0"/>
        <w:jc w:val="center"/>
        <w:rPr>
          <w:rFonts w:cs="Arial"/>
          <w:b/>
          <w:lang w:val="ru-RU"/>
        </w:rPr>
      </w:pPr>
      <w:r w:rsidRPr="00C958A7">
        <w:rPr>
          <w:rFonts w:cs="Arial"/>
          <w:b/>
          <w:lang w:val="ru-RU"/>
        </w:rPr>
        <w:t xml:space="preserve">ДОБАРА  ЗА ПАРТИЈУ </w:t>
      </w:r>
      <w:r>
        <w:rPr>
          <w:rFonts w:cs="Arial"/>
          <w:b/>
          <w:lang w:val="ru-RU"/>
        </w:rPr>
        <w:t>2</w:t>
      </w:r>
    </w:p>
    <w:p w14:paraId="6C1174BA" w14:textId="77777777" w:rsidR="007D0C23" w:rsidRPr="00C958A7" w:rsidRDefault="007D0C23" w:rsidP="007D0C23">
      <w:pPr>
        <w:pStyle w:val="BodyText"/>
        <w:spacing w:before="0"/>
        <w:jc w:val="center"/>
        <w:rPr>
          <w:rFonts w:cs="Arial"/>
          <w:b/>
          <w:sz w:val="22"/>
          <w:szCs w:val="22"/>
        </w:rPr>
      </w:pPr>
    </w:p>
    <w:p w14:paraId="74B803C5" w14:textId="77777777" w:rsidR="007D0C23" w:rsidRPr="00C958A7" w:rsidRDefault="007D0C23" w:rsidP="007D0C23">
      <w:pPr>
        <w:pStyle w:val="KDParagraf"/>
        <w:spacing w:before="0"/>
        <w:rPr>
          <w:rFonts w:cs="Arial"/>
          <w:lang w:val="ru-RU"/>
        </w:rPr>
      </w:pPr>
    </w:p>
    <w:p w14:paraId="527594AD" w14:textId="77777777" w:rsidR="007D0C23" w:rsidRPr="00C958A7" w:rsidRDefault="007D0C23" w:rsidP="007D0C23">
      <w:pPr>
        <w:pStyle w:val="KDParagraf"/>
        <w:spacing w:before="0"/>
        <w:rPr>
          <w:rFonts w:cs="Arial"/>
          <w:lang w:val="ru-RU"/>
        </w:rPr>
      </w:pPr>
      <w:r w:rsidRPr="00C958A7">
        <w:rPr>
          <w:rFonts w:cs="Arial"/>
          <w:lang w:val="ru-RU"/>
        </w:rPr>
        <w:t>Уговорне стране констатују:</w:t>
      </w:r>
    </w:p>
    <w:p w14:paraId="03D59149" w14:textId="7EF5CC7E" w:rsidR="007D0C23" w:rsidRPr="00C958A7" w:rsidRDefault="007D0C23" w:rsidP="007D0C23">
      <w:pPr>
        <w:pStyle w:val="KDNabrajanje"/>
        <w:spacing w:before="0"/>
        <w:rPr>
          <w:rFonts w:cs="Arial"/>
        </w:rPr>
      </w:pPr>
      <w:r w:rsidRPr="00C958A7">
        <w:rPr>
          <w:rFonts w:cs="Arial"/>
        </w:rPr>
        <w:t>да је Наручилац у складу са Конкурсном документацијом а сагласно члану 3</w:t>
      </w:r>
      <w:r w:rsidRPr="00C958A7">
        <w:rPr>
          <w:rFonts w:cs="Arial"/>
          <w:lang w:val="sr-Cyrl-RS"/>
        </w:rPr>
        <w:t>2</w:t>
      </w:r>
      <w:r w:rsidRPr="00C958A7">
        <w:rPr>
          <w:rFonts w:cs="Arial"/>
        </w:rPr>
        <w:t xml:space="preserve">. Закона о јавним набавкама („Сл.гласник РС“, бр.124/2012,14/2015 и 68/2015) (даље Закон) спровео </w:t>
      </w:r>
      <w:r w:rsidRPr="00C958A7">
        <w:rPr>
          <w:rFonts w:cs="Arial"/>
          <w:lang w:val="sr-Cyrl-RS"/>
        </w:rPr>
        <w:t xml:space="preserve">отворени </w:t>
      </w:r>
      <w:r w:rsidRPr="00C958A7">
        <w:rPr>
          <w:rFonts w:cs="Arial"/>
        </w:rPr>
        <w:t>поступак</w:t>
      </w:r>
      <w:r w:rsidRPr="00C958A7">
        <w:rPr>
          <w:rFonts w:cs="Arial"/>
          <w:lang w:val="sr-Cyrl-RS"/>
        </w:rPr>
        <w:t xml:space="preserve"> </w:t>
      </w:r>
      <w:r w:rsidRPr="00C958A7">
        <w:rPr>
          <w:rFonts w:cs="Arial"/>
        </w:rPr>
        <w:t>јавне набавке бр.ЈН</w:t>
      </w:r>
      <w:r w:rsidRPr="00C958A7">
        <w:rPr>
          <w:rFonts w:cs="Arial"/>
          <w:lang w:val="sr-Cyrl-RS"/>
        </w:rPr>
        <w:t xml:space="preserve"> </w:t>
      </w:r>
      <w:r w:rsidR="00510E27">
        <w:rPr>
          <w:rFonts w:cs="Arial"/>
          <w:lang w:val="sr-Cyrl-RS"/>
        </w:rPr>
        <w:t>ЈН/3100/0578/2019</w:t>
      </w:r>
      <w:r w:rsidRPr="00C958A7">
        <w:rPr>
          <w:rFonts w:cs="Arial"/>
          <w:lang w:val="sr-Cyrl-RS"/>
        </w:rPr>
        <w:t xml:space="preserve"> </w:t>
      </w:r>
      <w:r w:rsidRPr="00C958A7">
        <w:rPr>
          <w:rFonts w:cs="Arial"/>
        </w:rPr>
        <w:t>ради набавке добара и то</w:t>
      </w:r>
      <w:r w:rsidR="00EA3207">
        <w:rPr>
          <w:rFonts w:cs="Arial"/>
          <w:lang w:val="sr-Cyrl-RS"/>
        </w:rPr>
        <w:t>:</w:t>
      </w:r>
      <w:r w:rsidRPr="00C958A7">
        <w:rPr>
          <w:rFonts w:cs="Arial"/>
        </w:rPr>
        <w:t xml:space="preserve"> </w:t>
      </w:r>
      <w:r w:rsidR="009D2DB5" w:rsidRPr="009D2DB5">
        <w:rPr>
          <w:rFonts w:cs="Arial"/>
          <w:b/>
          <w:lang w:val="sr-Cyrl-RS"/>
        </w:rPr>
        <w:t xml:space="preserve">ЧЛАНАК ЛАНЦА ВЕДРИЦА ЗА БАГЕР ЕРС 710 </w:t>
      </w:r>
      <w:r w:rsidR="009D2DB5" w:rsidRPr="009D2DB5">
        <w:rPr>
          <w:rFonts w:cs="Arial"/>
          <w:b/>
          <w:lang w:val="en-US"/>
        </w:rPr>
        <w:t xml:space="preserve">– </w:t>
      </w:r>
      <w:r w:rsidR="009D2DB5" w:rsidRPr="009D2DB5">
        <w:rPr>
          <w:rFonts w:cs="Arial"/>
          <w:b/>
          <w:lang w:val="sr-Cyrl-RS"/>
        </w:rPr>
        <w:t xml:space="preserve">Партија </w:t>
      </w:r>
      <w:r w:rsidR="009D2DB5">
        <w:rPr>
          <w:rFonts w:cs="Arial"/>
          <w:b/>
          <w:lang w:val="en-US"/>
        </w:rPr>
        <w:t>2</w:t>
      </w:r>
      <w:r w:rsidR="009D2DB5" w:rsidRPr="009D2DB5">
        <w:rPr>
          <w:rFonts w:cs="Arial"/>
          <w:b/>
          <w:lang w:val="sr-Cyrl-RS"/>
        </w:rPr>
        <w:t xml:space="preserve"> -</w:t>
      </w:r>
      <w:r w:rsidR="009D2DB5" w:rsidRPr="009D2DB5">
        <w:rPr>
          <w:rFonts w:cs="Arial"/>
          <w:b/>
          <w:lang w:val="en-US"/>
        </w:rPr>
        <w:t>Члана</w:t>
      </w:r>
      <w:r w:rsidR="009D2DB5" w:rsidRPr="009D2DB5">
        <w:rPr>
          <w:rFonts w:cs="Arial"/>
          <w:b/>
          <w:lang w:val="sr-Cyrl-RS"/>
        </w:rPr>
        <w:t>к</w:t>
      </w:r>
      <w:r w:rsidR="009D2DB5" w:rsidRPr="009D2DB5">
        <w:rPr>
          <w:rFonts w:cs="Arial"/>
          <w:b/>
          <w:lang w:val="en-US"/>
        </w:rPr>
        <w:t xml:space="preserve"> дебели за ЕРс </w:t>
      </w:r>
      <w:r w:rsidR="009D2DB5" w:rsidRPr="009D2DB5">
        <w:rPr>
          <w:rFonts w:cs="Arial"/>
          <w:b/>
          <w:lang w:val="sr-Cyrl-RS"/>
        </w:rPr>
        <w:t>710</w:t>
      </w:r>
      <w:r w:rsidR="001E28FF">
        <w:rPr>
          <w:rFonts w:cs="Arial"/>
          <w:b/>
          <w:lang w:val="sr-Cyrl-RS"/>
        </w:rPr>
        <w:t>.</w:t>
      </w:r>
    </w:p>
    <w:p w14:paraId="3333483B" w14:textId="77777777" w:rsidR="007D0C23" w:rsidRPr="00C958A7" w:rsidRDefault="007D0C23" w:rsidP="007D0C23">
      <w:pPr>
        <w:pStyle w:val="KDNabrajanje"/>
        <w:spacing w:before="0"/>
        <w:rPr>
          <w:rFonts w:cs="Arial"/>
        </w:rPr>
      </w:pPr>
      <w:r w:rsidRPr="00C958A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C958A7">
        <w:rPr>
          <w:rFonts w:cs="Arial"/>
          <w:lang w:val="sr-Cyrl-RS"/>
        </w:rPr>
        <w:t>П</w:t>
      </w:r>
      <w:r w:rsidRPr="00C958A7">
        <w:rPr>
          <w:rFonts w:cs="Arial"/>
        </w:rPr>
        <w:t>орталу Службених гласила и база прописа</w:t>
      </w:r>
      <w:r w:rsidRPr="00C958A7">
        <w:rPr>
          <w:rFonts w:cs="Arial"/>
          <w:lang w:val="sr-Cyrl-RS"/>
        </w:rPr>
        <w:t>.</w:t>
      </w:r>
    </w:p>
    <w:p w14:paraId="5166C770" w14:textId="7D44F947" w:rsidR="007D0C23" w:rsidRPr="00C958A7" w:rsidRDefault="007D0C23" w:rsidP="007D0C23">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1E28FF">
        <w:rPr>
          <w:rFonts w:cs="Arial"/>
          <w:lang w:val="sr-Cyrl-CS"/>
        </w:rPr>
        <w:t>____</w:t>
      </w:r>
      <w:r w:rsidRPr="00C958A7">
        <w:rPr>
          <w:rFonts w:cs="Arial"/>
        </w:rPr>
        <w:t>.</w:t>
      </w:r>
      <w:r w:rsidR="001E28FF">
        <w:rPr>
          <w:rFonts w:cs="Arial"/>
          <w:lang w:val="sr-Cyrl-R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6EFE02E1" w14:textId="77777777" w:rsidR="007D0C23" w:rsidRPr="00C958A7" w:rsidRDefault="007D0C23" w:rsidP="007D0C23">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21C160DC" w14:textId="77777777" w:rsidR="007D0C23" w:rsidRPr="00C958A7" w:rsidRDefault="007D0C23" w:rsidP="007D0C23">
      <w:pPr>
        <w:pStyle w:val="KDParagraf"/>
        <w:spacing w:before="0"/>
        <w:rPr>
          <w:rFonts w:cs="Arial"/>
          <w:lang w:val="sr-Cyrl-BA"/>
        </w:rPr>
      </w:pPr>
    </w:p>
    <w:p w14:paraId="12AD99C9" w14:textId="77777777" w:rsidR="007D0C23" w:rsidRPr="00C958A7" w:rsidRDefault="007D0C23" w:rsidP="007D0C23">
      <w:pPr>
        <w:pStyle w:val="KDParagraf"/>
        <w:spacing w:before="0"/>
        <w:rPr>
          <w:rFonts w:cs="Arial"/>
          <w:lang w:val="sr-Cyrl-BA"/>
        </w:rPr>
      </w:pPr>
    </w:p>
    <w:p w14:paraId="28F180E6" w14:textId="77777777" w:rsidR="007D0C23" w:rsidRPr="00C958A7" w:rsidRDefault="007D0C23" w:rsidP="007D0C23">
      <w:pPr>
        <w:pStyle w:val="KDParagraf"/>
        <w:spacing w:before="0"/>
        <w:rPr>
          <w:rFonts w:cs="Arial"/>
          <w:lang w:val="sr-Cyrl-BA"/>
        </w:rPr>
      </w:pPr>
    </w:p>
    <w:p w14:paraId="53EAB8F7" w14:textId="77777777" w:rsidR="007D0C23" w:rsidRPr="00C958A7" w:rsidRDefault="007D0C23" w:rsidP="007D0C23">
      <w:pPr>
        <w:pStyle w:val="KDParagraf"/>
        <w:spacing w:before="0"/>
        <w:rPr>
          <w:rFonts w:cs="Arial"/>
          <w:lang w:val="sr-Cyrl-BA"/>
        </w:rPr>
      </w:pPr>
    </w:p>
    <w:p w14:paraId="6EC6CB85" w14:textId="77777777" w:rsidR="007D0C23" w:rsidRPr="00C958A7" w:rsidRDefault="007D0C23" w:rsidP="007D0C23">
      <w:pPr>
        <w:pStyle w:val="KDParagraf"/>
        <w:spacing w:before="0"/>
        <w:rPr>
          <w:rFonts w:cs="Arial"/>
          <w:b/>
          <w:lang w:val="ru-RU"/>
        </w:rPr>
      </w:pPr>
      <w:r w:rsidRPr="00C958A7">
        <w:rPr>
          <w:rFonts w:cs="Arial"/>
          <w:b/>
          <w:lang w:val="ru-RU"/>
        </w:rPr>
        <w:t>ПРЕДМЕТ  УГОВОРА</w:t>
      </w:r>
    </w:p>
    <w:p w14:paraId="5B7AADD1" w14:textId="77777777" w:rsidR="007D0C23" w:rsidRDefault="007D0C23" w:rsidP="007D0C23">
      <w:pPr>
        <w:spacing w:before="0"/>
        <w:jc w:val="center"/>
        <w:rPr>
          <w:rFonts w:cs="Arial"/>
          <w:b/>
          <w:lang w:val="ru-RU"/>
        </w:rPr>
      </w:pPr>
      <w:r w:rsidRPr="00C958A7">
        <w:rPr>
          <w:rFonts w:cs="Arial"/>
          <w:b/>
          <w:lang w:val="ru-RU"/>
        </w:rPr>
        <w:t>Члан 1.</w:t>
      </w:r>
    </w:p>
    <w:p w14:paraId="0C6B188D" w14:textId="77777777" w:rsidR="007D0C23" w:rsidRPr="00C958A7" w:rsidRDefault="007D0C23" w:rsidP="007D0C23">
      <w:pPr>
        <w:spacing w:before="0"/>
        <w:jc w:val="center"/>
        <w:rPr>
          <w:rFonts w:cs="Arial"/>
          <w:b/>
          <w:lang w:val="ru-RU"/>
        </w:rPr>
      </w:pPr>
    </w:p>
    <w:p w14:paraId="2E10B847" w14:textId="77777777" w:rsidR="00EA3207" w:rsidRPr="00C958A7" w:rsidRDefault="00EA3207" w:rsidP="00EA3207">
      <w:pPr>
        <w:pStyle w:val="KDParagraf"/>
        <w:spacing w:before="0"/>
        <w:rPr>
          <w:rFonts w:eastAsia="Calibri" w:cs="Arial"/>
          <w:lang w:val="sr-Latn-RS"/>
        </w:rPr>
      </w:pPr>
      <w:r w:rsidRPr="00C958A7">
        <w:rPr>
          <w:rFonts w:eastAsia="Calibri" w:cs="Arial"/>
          <w:lang w:val="ru-RU"/>
        </w:rPr>
        <w:t>Предмет овог Уговора о купопродаји (даље: Уговор) су ___________</w:t>
      </w:r>
      <w:r w:rsidRPr="00C958A7">
        <w:rPr>
          <w:rFonts w:eastAsia="Calibri" w:cs="Arial"/>
          <w:lang w:val="sr-Latn-RS"/>
        </w:rPr>
        <w:t>.</w:t>
      </w:r>
    </w:p>
    <w:p w14:paraId="527A49CB" w14:textId="77777777" w:rsidR="00EA3207" w:rsidRPr="00C958A7" w:rsidRDefault="00EA3207" w:rsidP="00EA3207">
      <w:pPr>
        <w:pStyle w:val="KDParagraf"/>
        <w:spacing w:before="0"/>
        <w:rPr>
          <w:rFonts w:eastAsia="Calibri" w:cs="Arial"/>
          <w:lang w:val="ru-RU"/>
        </w:rPr>
      </w:pPr>
      <w:r w:rsidRPr="00C958A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lang w:val="ru-RU"/>
        </w:rPr>
        <w:t xml:space="preserve"> </w:t>
      </w:r>
      <w:r w:rsidRPr="00C958A7">
        <w:rPr>
          <w:rFonts w:eastAsia="Calibri" w:cs="Arial"/>
          <w:lang w:val="ru-RU"/>
        </w:rPr>
        <w:t>_______ од _____године,</w:t>
      </w:r>
      <w:r>
        <w:rPr>
          <w:rFonts w:eastAsia="Calibri" w:cs="Arial"/>
          <w:lang w:val="ru-RU"/>
        </w:rPr>
        <w:t xml:space="preserve"> </w:t>
      </w:r>
      <w:r w:rsidRPr="00C958A7">
        <w:rPr>
          <w:rFonts w:eastAsia="Calibri" w:cs="Arial"/>
          <w:lang w:val="ru-RU"/>
        </w:rPr>
        <w:t>Обрасцу струк</w:t>
      </w:r>
      <w:r>
        <w:rPr>
          <w:rFonts w:eastAsia="Calibri" w:cs="Arial"/>
          <w:lang w:val="ru-RU"/>
        </w:rPr>
        <w:t xml:space="preserve">туре цене, и </w:t>
      </w:r>
      <w:r w:rsidRPr="00C958A7">
        <w:rPr>
          <w:rFonts w:eastAsia="Calibri" w:cs="Arial"/>
          <w:lang w:val="ru-RU"/>
        </w:rPr>
        <w:t>Техничкој спецификацији, који ка</w:t>
      </w:r>
      <w:r>
        <w:rPr>
          <w:rFonts w:eastAsia="Calibri" w:cs="Arial"/>
          <w:lang w:val="ru-RU"/>
        </w:rPr>
        <w:t>о Прилог 1, Прилог 2, Прилог 3</w:t>
      </w:r>
      <w:r w:rsidRPr="00C958A7">
        <w:rPr>
          <w:rFonts w:eastAsia="Calibri" w:cs="Arial"/>
          <w:lang w:val="ru-RU"/>
        </w:rPr>
        <w:t>,</w:t>
      </w:r>
      <w:r>
        <w:rPr>
          <w:rFonts w:eastAsia="Calibri" w:cs="Arial"/>
          <w:lang w:val="ru-RU"/>
        </w:rPr>
        <w:t xml:space="preserve"> </w:t>
      </w:r>
      <w:r w:rsidRPr="00C958A7">
        <w:rPr>
          <w:rFonts w:eastAsia="Calibri" w:cs="Arial"/>
          <w:lang w:val="ru-RU"/>
        </w:rPr>
        <w:t>чине саставни део овог Уговора.</w:t>
      </w:r>
    </w:p>
    <w:p w14:paraId="343C28F6" w14:textId="77777777" w:rsidR="007D0C23" w:rsidRPr="00C958A7" w:rsidRDefault="007D0C23" w:rsidP="007D0C23">
      <w:pPr>
        <w:pStyle w:val="KDParagraf"/>
        <w:spacing w:before="0"/>
        <w:rPr>
          <w:rFonts w:eastAsia="Calibri" w:cs="Arial"/>
          <w:lang w:val="ru-RU"/>
        </w:rPr>
      </w:pPr>
    </w:p>
    <w:p w14:paraId="02FC2822" w14:textId="77777777" w:rsidR="007D0C23" w:rsidRPr="00C958A7" w:rsidRDefault="007D0C23" w:rsidP="007D0C23">
      <w:pPr>
        <w:spacing w:before="0"/>
        <w:jc w:val="center"/>
        <w:rPr>
          <w:rFonts w:cs="Arial"/>
          <w:b/>
          <w:lang w:val="ru-RU"/>
        </w:rPr>
      </w:pPr>
      <w:r w:rsidRPr="00C958A7">
        <w:rPr>
          <w:rFonts w:cs="Arial"/>
          <w:b/>
          <w:lang w:val="ru-RU"/>
        </w:rPr>
        <w:t>Члан 2.</w:t>
      </w:r>
    </w:p>
    <w:p w14:paraId="1E9C4DC3" w14:textId="77777777" w:rsidR="007D0C23" w:rsidRPr="00C958A7" w:rsidRDefault="007D0C23" w:rsidP="007D0C23">
      <w:pPr>
        <w:spacing w:before="0"/>
        <w:jc w:val="center"/>
        <w:rPr>
          <w:rFonts w:cs="Arial"/>
          <w:b/>
          <w:lang w:val="ru-RU"/>
        </w:rPr>
      </w:pPr>
    </w:p>
    <w:p w14:paraId="6D5FE82A" w14:textId="77777777" w:rsidR="007D0C23" w:rsidRPr="00C958A7" w:rsidRDefault="007D0C23" w:rsidP="007D0C23">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135A7830" w14:textId="77777777" w:rsidR="007D0C23" w:rsidRPr="00C958A7" w:rsidRDefault="007D0C23" w:rsidP="007D0C23">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C196B1" w14:textId="77777777" w:rsidR="007D0C23" w:rsidRPr="00C958A7" w:rsidRDefault="007D0C23" w:rsidP="007D0C23">
      <w:pPr>
        <w:pStyle w:val="KDParagraf"/>
        <w:spacing w:before="0"/>
        <w:rPr>
          <w:rFonts w:eastAsia="Calibri" w:cs="Arial"/>
          <w:lang w:val="ru-RU"/>
        </w:rPr>
      </w:pPr>
    </w:p>
    <w:p w14:paraId="6DBEC230" w14:textId="77777777" w:rsidR="007D0C23" w:rsidRPr="00C958A7" w:rsidRDefault="007D0C23" w:rsidP="007D0C23">
      <w:pPr>
        <w:pStyle w:val="KDParagraf"/>
        <w:spacing w:before="0"/>
        <w:rPr>
          <w:rFonts w:cs="Arial"/>
          <w:b/>
          <w:noProof/>
          <w:lang w:val="ru-RU"/>
        </w:rPr>
      </w:pPr>
      <w:r w:rsidRPr="00C958A7">
        <w:rPr>
          <w:rFonts w:cs="Arial"/>
          <w:b/>
          <w:noProof/>
          <w:lang w:val="sr-Cyrl-RS"/>
        </w:rPr>
        <w:t xml:space="preserve">УГОВОРЕНА ВРЕДНОСТ </w:t>
      </w:r>
    </w:p>
    <w:p w14:paraId="4A2CACFD" w14:textId="77777777" w:rsidR="007D0C23" w:rsidRPr="00C958A7" w:rsidRDefault="007D0C23" w:rsidP="007D0C23">
      <w:pPr>
        <w:spacing w:before="0"/>
        <w:jc w:val="center"/>
        <w:rPr>
          <w:rFonts w:cs="Arial"/>
          <w:b/>
          <w:noProof/>
          <w:lang w:val="ru-RU"/>
        </w:rPr>
      </w:pPr>
      <w:r w:rsidRPr="00C958A7">
        <w:rPr>
          <w:rFonts w:cs="Arial"/>
          <w:b/>
          <w:noProof/>
          <w:lang w:val="sr-Cyrl-RS"/>
        </w:rPr>
        <w:t>Члан 3.</w:t>
      </w:r>
    </w:p>
    <w:p w14:paraId="2EF54200" w14:textId="77777777" w:rsidR="007D0C23" w:rsidRPr="00C958A7" w:rsidRDefault="007D0C23" w:rsidP="007D0C23">
      <w:pPr>
        <w:spacing w:before="0"/>
        <w:jc w:val="center"/>
        <w:rPr>
          <w:rFonts w:cs="Arial"/>
          <w:b/>
          <w:noProof/>
          <w:lang w:val="ru-RU"/>
        </w:rPr>
      </w:pPr>
    </w:p>
    <w:p w14:paraId="11F1B68C" w14:textId="77777777" w:rsidR="007D0C23" w:rsidRPr="00C958A7" w:rsidRDefault="007D0C23" w:rsidP="007D0C23">
      <w:pPr>
        <w:pStyle w:val="KDParagraf"/>
        <w:spacing w:before="0"/>
        <w:rPr>
          <w:rFonts w:cs="Arial"/>
          <w:noProof/>
          <w:lang w:val="ru-RU"/>
        </w:rPr>
      </w:pPr>
      <w:r w:rsidRPr="00C958A7">
        <w:rPr>
          <w:rFonts w:cs="Arial"/>
          <w:noProof/>
          <w:lang w:val="sr-Cyrl-RS"/>
        </w:rPr>
        <w:t>Укупна вредност добара из члана 1.овог Уговора износи _________________(словима:____________________) РСД.</w:t>
      </w:r>
    </w:p>
    <w:p w14:paraId="00F4C359" w14:textId="77777777" w:rsidR="007D0C23" w:rsidRPr="00C958A7" w:rsidRDefault="007D0C23" w:rsidP="007D0C23">
      <w:pPr>
        <w:pStyle w:val="KDParagraf"/>
        <w:spacing w:before="0"/>
        <w:rPr>
          <w:rFonts w:cs="Arial"/>
          <w:noProof/>
          <w:lang w:val="sr-Cyrl-RS"/>
        </w:rPr>
      </w:pPr>
    </w:p>
    <w:p w14:paraId="48F6E06F" w14:textId="77777777" w:rsidR="007D0C23" w:rsidRPr="00C958A7" w:rsidRDefault="007D0C23" w:rsidP="007D0C23">
      <w:pPr>
        <w:pStyle w:val="KDParagraf"/>
        <w:spacing w:before="0"/>
        <w:rPr>
          <w:rFonts w:cs="Arial"/>
          <w:noProof/>
          <w:lang w:val="ru-RU"/>
        </w:rPr>
      </w:pPr>
    </w:p>
    <w:p w14:paraId="420CD785" w14:textId="77777777" w:rsidR="007D0C23" w:rsidRPr="00C958A7" w:rsidRDefault="007D0C23" w:rsidP="007D0C23">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1B4DC6A" w14:textId="77777777" w:rsidR="007D0C23" w:rsidRPr="00C958A7" w:rsidRDefault="007D0C23" w:rsidP="007D0C23">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7892D8" w14:textId="77777777" w:rsidR="007D0C23" w:rsidRPr="00C958A7" w:rsidRDefault="007D0C23" w:rsidP="007D0C23">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36A63520" w14:textId="77777777" w:rsidR="007D0C23" w:rsidRPr="00C958A7" w:rsidRDefault="007D0C23" w:rsidP="007D0C23">
      <w:pPr>
        <w:pStyle w:val="KDParagraf"/>
        <w:spacing w:before="0"/>
        <w:rPr>
          <w:rFonts w:cs="Arial"/>
          <w:noProof/>
          <w:lang w:val="ru-RU"/>
        </w:rPr>
      </w:pPr>
    </w:p>
    <w:p w14:paraId="2150D023" w14:textId="77777777" w:rsidR="007D0C23" w:rsidRPr="00C958A7" w:rsidRDefault="007D0C23" w:rsidP="007D0C23">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344D9B71" w14:textId="77777777" w:rsidR="007D0C23" w:rsidRPr="00C958A7" w:rsidRDefault="007D0C23" w:rsidP="007D0C23">
      <w:pPr>
        <w:pStyle w:val="KDParagraf"/>
        <w:spacing w:before="0"/>
        <w:rPr>
          <w:rFonts w:eastAsia="Calibri" w:cs="Arial"/>
          <w:noProof/>
          <w:lang w:val="ru-RU"/>
        </w:rPr>
      </w:pPr>
    </w:p>
    <w:p w14:paraId="205117E4" w14:textId="77777777" w:rsidR="007D0C23" w:rsidRPr="00C958A7" w:rsidRDefault="007D0C23" w:rsidP="007D0C23">
      <w:pPr>
        <w:pStyle w:val="KDParagraf"/>
        <w:spacing w:before="0"/>
        <w:rPr>
          <w:rFonts w:cs="Arial"/>
          <w:b/>
          <w:noProof/>
          <w:lang w:val="ru-RU"/>
        </w:rPr>
      </w:pPr>
      <w:r w:rsidRPr="00C958A7">
        <w:rPr>
          <w:rFonts w:cs="Arial"/>
          <w:b/>
          <w:noProof/>
          <w:lang w:val="sr-Cyrl-RS"/>
        </w:rPr>
        <w:t>ИЗДАВАЊЕ РАЧУНА И ПЛАЋАЊЕ</w:t>
      </w:r>
    </w:p>
    <w:p w14:paraId="620E5780" w14:textId="77777777" w:rsidR="007D0C23" w:rsidRPr="00C958A7" w:rsidRDefault="007D0C23" w:rsidP="007D0C23">
      <w:pPr>
        <w:pStyle w:val="KDParagraf"/>
        <w:spacing w:before="0"/>
        <w:rPr>
          <w:rFonts w:cs="Arial"/>
          <w:noProof/>
          <w:lang w:val="ru-RU"/>
        </w:rPr>
      </w:pPr>
    </w:p>
    <w:p w14:paraId="5B3FA2E3" w14:textId="77777777" w:rsidR="007D0C23" w:rsidRDefault="007D0C23" w:rsidP="007D0C23">
      <w:pPr>
        <w:spacing w:before="0"/>
        <w:jc w:val="center"/>
        <w:rPr>
          <w:rFonts w:cs="Arial"/>
          <w:b/>
          <w:noProof/>
          <w:lang w:val="sr-Cyrl-RS"/>
        </w:rPr>
      </w:pPr>
      <w:r w:rsidRPr="00C958A7">
        <w:rPr>
          <w:rFonts w:cs="Arial"/>
          <w:b/>
          <w:noProof/>
          <w:lang w:val="sr-Cyrl-RS"/>
        </w:rPr>
        <w:t>Члан 4.</w:t>
      </w:r>
    </w:p>
    <w:p w14:paraId="3358D30E" w14:textId="77777777" w:rsidR="007D0C23" w:rsidRPr="00C958A7" w:rsidRDefault="007D0C23" w:rsidP="007D0C23">
      <w:pPr>
        <w:spacing w:before="0"/>
        <w:jc w:val="center"/>
        <w:rPr>
          <w:rFonts w:cs="Arial"/>
          <w:b/>
          <w:noProof/>
          <w:lang w:val="ru-RU"/>
        </w:rPr>
      </w:pPr>
    </w:p>
    <w:p w14:paraId="71A58BD6" w14:textId="77777777" w:rsidR="007D0C23" w:rsidRPr="00C958A7" w:rsidRDefault="007D0C23" w:rsidP="007D0C23">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76F28314" w14:textId="28E3F7BB" w:rsidR="007D0C23" w:rsidRPr="00C958A7" w:rsidRDefault="007D0C23" w:rsidP="007D0C23">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w:t>
      </w:r>
      <w:r w:rsidR="00EA3207">
        <w:rPr>
          <w:rFonts w:cs="Arial"/>
          <w:noProof/>
          <w:lang w:val="sr-Cyrl-RS"/>
        </w:rPr>
        <w:t xml:space="preserve">Електропривреда Србије“ Београд, ул. Балканска бр. 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09B9DA9" w14:textId="77777777" w:rsidR="007D0C23" w:rsidRPr="00C958A7" w:rsidRDefault="007D0C23" w:rsidP="007D0C23">
      <w:pPr>
        <w:pStyle w:val="KDParagraf"/>
        <w:spacing w:before="0"/>
        <w:rPr>
          <w:rFonts w:cs="Arial"/>
          <w:noProof/>
          <w:lang w:val="sr-Cyrl-RS"/>
        </w:rPr>
      </w:pPr>
    </w:p>
    <w:p w14:paraId="7CFC3EEC" w14:textId="77777777" w:rsidR="007D0C23" w:rsidRPr="00C958A7" w:rsidRDefault="007D0C23" w:rsidP="007D0C23">
      <w:pPr>
        <w:pStyle w:val="KDParagraf"/>
        <w:spacing w:before="0"/>
        <w:rPr>
          <w:rFonts w:cs="Arial"/>
          <w:i/>
          <w:noProof/>
          <w:lang w:val="sr-Cyrl-RS"/>
        </w:rPr>
      </w:pPr>
      <w:r w:rsidRPr="00C958A7">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406DE77" w14:textId="77777777" w:rsidR="007D0C23" w:rsidRPr="00C958A7" w:rsidRDefault="007D0C23" w:rsidP="007D0C23">
      <w:pPr>
        <w:pStyle w:val="KDParagraf"/>
        <w:spacing w:before="0"/>
        <w:rPr>
          <w:rFonts w:cs="Arial"/>
          <w:noProof/>
          <w:lang w:val="ru-RU"/>
        </w:rPr>
      </w:pPr>
    </w:p>
    <w:p w14:paraId="46916973" w14:textId="77777777" w:rsidR="007D0C23" w:rsidRPr="00C958A7" w:rsidRDefault="007D0C23" w:rsidP="007D0C23">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5387421C" w14:textId="77777777" w:rsidR="007D0C23" w:rsidRPr="00C958A7" w:rsidRDefault="007D0C23" w:rsidP="007D0C23">
      <w:pPr>
        <w:pStyle w:val="KDParagraf"/>
        <w:spacing w:before="0"/>
        <w:rPr>
          <w:rFonts w:cs="Arial"/>
          <w:noProof/>
          <w:lang w:val="ru-RU"/>
        </w:rPr>
      </w:pPr>
    </w:p>
    <w:p w14:paraId="07000424" w14:textId="77777777" w:rsidR="007D0C23" w:rsidRPr="00C958A7" w:rsidRDefault="007D0C23" w:rsidP="007D0C23">
      <w:pPr>
        <w:pStyle w:val="KDParagraf"/>
        <w:spacing w:before="0"/>
        <w:rPr>
          <w:rFonts w:cs="Arial"/>
          <w:b/>
          <w:noProof/>
          <w:lang w:val="ru-RU"/>
        </w:rPr>
      </w:pPr>
      <w:r w:rsidRPr="00C958A7">
        <w:rPr>
          <w:rFonts w:cs="Arial"/>
          <w:b/>
          <w:noProof/>
          <w:lang w:val="sr-Cyrl-RS"/>
        </w:rPr>
        <w:t>РОК И МЕСТО ИСПОРУКЕ</w:t>
      </w:r>
    </w:p>
    <w:p w14:paraId="26AB95FF" w14:textId="77777777" w:rsidR="007D0C23" w:rsidRDefault="007D0C23" w:rsidP="007D0C23">
      <w:pPr>
        <w:spacing w:before="0"/>
        <w:jc w:val="center"/>
        <w:rPr>
          <w:rFonts w:cs="Arial"/>
          <w:b/>
          <w:noProof/>
          <w:lang w:val="sr-Cyrl-RS"/>
        </w:rPr>
      </w:pPr>
      <w:r w:rsidRPr="00C958A7">
        <w:rPr>
          <w:rFonts w:cs="Arial"/>
          <w:b/>
          <w:noProof/>
          <w:lang w:val="sr-Cyrl-RS"/>
        </w:rPr>
        <w:t>Члан 5.</w:t>
      </w:r>
    </w:p>
    <w:p w14:paraId="1FA624F7" w14:textId="77777777" w:rsidR="007D0C23" w:rsidRPr="00C958A7" w:rsidRDefault="007D0C23" w:rsidP="007D0C23">
      <w:pPr>
        <w:spacing w:before="0"/>
        <w:jc w:val="center"/>
        <w:rPr>
          <w:rFonts w:cs="Arial"/>
          <w:b/>
          <w:noProof/>
          <w:lang w:val="ru-RU"/>
        </w:rPr>
      </w:pPr>
    </w:p>
    <w:p w14:paraId="0E3F9CD5" w14:textId="1511C84C" w:rsidR="009D2DB5" w:rsidRPr="009D2DB5" w:rsidRDefault="009D2DB5" w:rsidP="009D2DB5">
      <w:pPr>
        <w:pStyle w:val="KDParagraf"/>
        <w:spacing w:before="0"/>
        <w:rPr>
          <w:rFonts w:cs="Arial"/>
          <w:lang w:val="sr-Cyrl-CS"/>
        </w:rPr>
      </w:pPr>
      <w:r w:rsidRPr="009D2DB5">
        <w:rPr>
          <w:rFonts w:cs="Arial"/>
          <w:lang w:val="sr-Cyrl-CS"/>
        </w:rPr>
        <w:t>Испорука добара вршиће се сукцесивно, у року до ____ календарских</w:t>
      </w:r>
      <w:r w:rsidRPr="009D2DB5">
        <w:rPr>
          <w:rFonts w:cs="Arial"/>
        </w:rPr>
        <w:t xml:space="preserve"> дана од дана ступања уговора</w:t>
      </w:r>
      <w:r>
        <w:rPr>
          <w:rFonts w:cs="Arial"/>
        </w:rPr>
        <w:t xml:space="preserve"> </w:t>
      </w:r>
      <w:r>
        <w:rPr>
          <w:rFonts w:cs="Arial"/>
          <w:lang w:val="sr-Cyrl-RS"/>
        </w:rPr>
        <w:t>на снагу</w:t>
      </w:r>
      <w:r w:rsidRPr="009D2DB5">
        <w:rPr>
          <w:rFonts w:cs="Arial"/>
          <w:lang w:val="sr-Cyrl-CS"/>
        </w:rPr>
        <w:t>.</w:t>
      </w:r>
    </w:p>
    <w:p w14:paraId="3DEF63EC" w14:textId="755253E6" w:rsidR="007D0C23" w:rsidRPr="00C958A7" w:rsidRDefault="007D0C23" w:rsidP="007D0C23">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E9318E" w:rsidRPr="00E9318E">
        <w:rPr>
          <w:rFonts w:cs="Arial"/>
          <w:b/>
          <w:noProof/>
          <w:lang w:bidi="en-US"/>
        </w:rPr>
        <w:t>miso.vratonjic</w:t>
      </w:r>
      <w:r w:rsidR="00E9318E" w:rsidRPr="00E9318E">
        <w:rPr>
          <w:rFonts w:cs="Arial"/>
          <w:b/>
          <w:noProof/>
          <w:lang w:val="ru-RU" w:bidi="en-US"/>
        </w:rPr>
        <w:t>@</w:t>
      </w:r>
      <w:r w:rsidR="00E9318E" w:rsidRPr="00E9318E">
        <w:rPr>
          <w:rFonts w:cs="Arial"/>
          <w:b/>
          <w:noProof/>
          <w:lang w:bidi="en-US"/>
        </w:rPr>
        <w:t>te</w:t>
      </w:r>
      <w:r w:rsidR="00E9318E" w:rsidRPr="00E9318E">
        <w:rPr>
          <w:rFonts w:cs="Arial"/>
          <w:b/>
          <w:noProof/>
          <w:lang w:val="ru-RU" w:bidi="en-US"/>
        </w:rPr>
        <w:t>-</w:t>
      </w:r>
      <w:r w:rsidR="00E9318E" w:rsidRPr="00E9318E">
        <w:rPr>
          <w:rFonts w:cs="Arial"/>
          <w:b/>
          <w:noProof/>
          <w:lang w:bidi="en-US"/>
        </w:rPr>
        <w:t>ko</w:t>
      </w:r>
      <w:r w:rsidR="00E9318E" w:rsidRPr="00E9318E">
        <w:rPr>
          <w:rFonts w:cs="Arial"/>
          <w:b/>
          <w:noProof/>
          <w:lang w:val="ru-RU" w:bidi="en-US"/>
        </w:rPr>
        <w:t>.</w:t>
      </w:r>
      <w:r w:rsidR="00E9318E" w:rsidRPr="00E9318E">
        <w:rPr>
          <w:rFonts w:cs="Arial"/>
          <w:b/>
          <w:noProof/>
          <w:lang w:bidi="en-US"/>
        </w:rPr>
        <w:t>rs</w:t>
      </w:r>
      <w:r w:rsidRPr="00C958A7">
        <w:rPr>
          <w:rFonts w:cs="Arial"/>
          <w:noProof/>
          <w:lang w:val="sr-Cyrl-RS"/>
        </w:rPr>
        <w:t>,  минимум 2 (два) радна дана од дана планиране испоруке.</w:t>
      </w:r>
    </w:p>
    <w:p w14:paraId="23D9311F" w14:textId="77777777" w:rsidR="007D0C23" w:rsidRPr="00C958A7" w:rsidRDefault="007D0C23" w:rsidP="007D0C23">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5E3E4AAD" w14:textId="77777777" w:rsidR="007D0C23" w:rsidRPr="00C958A7" w:rsidRDefault="007D0C23" w:rsidP="007D0C23">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16C3B594" w14:textId="77777777" w:rsidR="007D0C23" w:rsidRPr="00C958A7" w:rsidRDefault="007D0C23" w:rsidP="007D0C23">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6D19A35D" w14:textId="77777777" w:rsidR="007D0C23" w:rsidRPr="00C958A7" w:rsidRDefault="007D0C23" w:rsidP="007D0C23">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0B9D1442" w14:textId="77777777" w:rsidR="007D0C23" w:rsidRPr="00C958A7" w:rsidRDefault="007D0C23" w:rsidP="007D0C23">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41EE9FE" w14:textId="77777777" w:rsidR="007D0C23" w:rsidRPr="00C958A7" w:rsidRDefault="007D0C23" w:rsidP="007D0C23">
      <w:pPr>
        <w:pStyle w:val="KDParagraf"/>
        <w:spacing w:before="0"/>
        <w:rPr>
          <w:rFonts w:eastAsia="Calibri" w:cs="Arial"/>
          <w:noProof/>
          <w:lang w:val="ru-RU"/>
        </w:rPr>
      </w:pPr>
      <w:r w:rsidRPr="00C958A7">
        <w:rPr>
          <w:rFonts w:eastAsia="Calibri" w:cs="Arial"/>
          <w:noProof/>
          <w:lang w:val="sr-Cyrl-RS"/>
        </w:rPr>
        <w:t>.</w:t>
      </w:r>
    </w:p>
    <w:p w14:paraId="510369B9" w14:textId="77777777" w:rsidR="007D0C23" w:rsidRPr="00C958A7" w:rsidRDefault="007D0C23" w:rsidP="007D0C23">
      <w:pPr>
        <w:pStyle w:val="KDParagraf"/>
        <w:spacing w:before="0"/>
        <w:rPr>
          <w:rFonts w:eastAsia="Calibri" w:cs="Arial"/>
          <w:noProof/>
          <w:lang w:val="ru-RU"/>
        </w:rPr>
      </w:pPr>
    </w:p>
    <w:p w14:paraId="0AFBBDBF" w14:textId="77777777" w:rsidR="007D0C23" w:rsidRDefault="007D0C23" w:rsidP="007D0C23">
      <w:pPr>
        <w:spacing w:before="0"/>
        <w:rPr>
          <w:rFonts w:cs="Arial"/>
          <w:b/>
          <w:noProof/>
          <w:lang w:val="sr-Cyrl-RS"/>
        </w:rPr>
      </w:pPr>
      <w:r w:rsidRPr="00C958A7">
        <w:rPr>
          <w:rFonts w:cs="Arial"/>
          <w:b/>
          <w:noProof/>
          <w:lang w:val="sr-Cyrl-RS"/>
        </w:rPr>
        <w:t>КВАЛИТАТИВНИ И КВАНТИТАТИВНИ ПРИЈЕМ</w:t>
      </w:r>
    </w:p>
    <w:p w14:paraId="76AAEC33" w14:textId="77777777" w:rsidR="007D0C23" w:rsidRPr="00C958A7" w:rsidRDefault="007D0C23" w:rsidP="007D0C23">
      <w:pPr>
        <w:spacing w:before="0"/>
        <w:rPr>
          <w:rFonts w:cs="Arial"/>
          <w:b/>
          <w:noProof/>
          <w:lang w:val="ru-RU"/>
        </w:rPr>
      </w:pPr>
    </w:p>
    <w:p w14:paraId="163459FD" w14:textId="77777777" w:rsidR="007D0C23" w:rsidRDefault="007D0C23" w:rsidP="007D0C23">
      <w:pPr>
        <w:spacing w:before="0"/>
        <w:jc w:val="center"/>
        <w:rPr>
          <w:rFonts w:cs="Arial"/>
          <w:b/>
          <w:noProof/>
          <w:lang w:val="sr-Cyrl-RS"/>
        </w:rPr>
      </w:pPr>
      <w:r w:rsidRPr="00C958A7">
        <w:rPr>
          <w:rFonts w:cs="Arial"/>
          <w:b/>
          <w:noProof/>
          <w:lang w:val="sr-Cyrl-RS"/>
        </w:rPr>
        <w:t>Члан 6.</w:t>
      </w:r>
    </w:p>
    <w:p w14:paraId="716D0351" w14:textId="77777777" w:rsidR="007D0C23" w:rsidRDefault="007D0C23" w:rsidP="007D0C23">
      <w:pPr>
        <w:spacing w:before="0"/>
        <w:rPr>
          <w:rFonts w:cs="Arial"/>
          <w:b/>
          <w:noProof/>
          <w:lang w:val="sr-Cyrl-RS"/>
        </w:rPr>
      </w:pPr>
      <w:r w:rsidRPr="00C958A7">
        <w:rPr>
          <w:rFonts w:cs="Arial"/>
          <w:b/>
          <w:noProof/>
          <w:lang w:val="sr-Cyrl-RS"/>
        </w:rPr>
        <w:t>Квантитативни пријем</w:t>
      </w:r>
    </w:p>
    <w:p w14:paraId="7E253468" w14:textId="77777777" w:rsidR="007D0C23" w:rsidRPr="00C958A7" w:rsidRDefault="007D0C23" w:rsidP="007D0C23">
      <w:pPr>
        <w:spacing w:before="0"/>
        <w:rPr>
          <w:rFonts w:cs="Arial"/>
          <w:b/>
          <w:noProof/>
          <w:lang w:val="ru-RU"/>
        </w:rPr>
      </w:pPr>
    </w:p>
    <w:p w14:paraId="74586EE4" w14:textId="77777777" w:rsidR="007D0C23" w:rsidRPr="00C958A7" w:rsidRDefault="007D0C23" w:rsidP="007D0C23">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7FA31D6E" w14:textId="77777777" w:rsidR="007D0C23" w:rsidRPr="00C958A7" w:rsidRDefault="007D0C23" w:rsidP="007D0C23">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2FAD07DD" w14:textId="77777777" w:rsidR="007D0C23" w:rsidRPr="00C958A7" w:rsidRDefault="007D0C23" w:rsidP="007D0C23">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1C13695A" w14:textId="77777777" w:rsidR="007D0C23" w:rsidRPr="00C958A7" w:rsidRDefault="007D0C23" w:rsidP="007D0C23">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BD60C9" w14:textId="77777777" w:rsidR="007D0C23" w:rsidRPr="00C958A7" w:rsidRDefault="007D0C23" w:rsidP="007D0C23">
      <w:pPr>
        <w:pStyle w:val="KDNabrajanje"/>
        <w:spacing w:before="0"/>
        <w:rPr>
          <w:rFonts w:cs="Arial"/>
          <w:noProof/>
        </w:rPr>
      </w:pPr>
      <w:r w:rsidRPr="00C958A7">
        <w:rPr>
          <w:rFonts w:cs="Arial"/>
          <w:noProof/>
          <w:lang w:val="sr-Cyrl-RS"/>
        </w:rPr>
        <w:t>да ли је испоручена уговорена  количина</w:t>
      </w:r>
    </w:p>
    <w:p w14:paraId="0F36D69D" w14:textId="77777777" w:rsidR="007D0C23" w:rsidRPr="00C958A7" w:rsidRDefault="007D0C23" w:rsidP="007D0C23">
      <w:pPr>
        <w:pStyle w:val="KDNabrajanje"/>
        <w:spacing w:before="0"/>
        <w:rPr>
          <w:rFonts w:cs="Arial"/>
          <w:noProof/>
        </w:rPr>
      </w:pPr>
      <w:r w:rsidRPr="00C958A7">
        <w:rPr>
          <w:rFonts w:cs="Arial"/>
          <w:noProof/>
          <w:lang w:val="sr-Cyrl-RS"/>
        </w:rPr>
        <w:t>да ли су добра испоручена у оригиналном паковању</w:t>
      </w:r>
    </w:p>
    <w:p w14:paraId="45D40579" w14:textId="77777777" w:rsidR="007D0C23" w:rsidRPr="00C958A7" w:rsidRDefault="007D0C23" w:rsidP="007D0C23">
      <w:pPr>
        <w:pStyle w:val="KDNabrajanje"/>
        <w:spacing w:before="0"/>
        <w:rPr>
          <w:rFonts w:cs="Arial"/>
          <w:noProof/>
        </w:rPr>
      </w:pPr>
      <w:r w:rsidRPr="00C958A7">
        <w:rPr>
          <w:rFonts w:cs="Arial"/>
          <w:noProof/>
          <w:lang w:val="sr-Cyrl-RS"/>
        </w:rPr>
        <w:t>да ли су добра без видљивог оштећења</w:t>
      </w:r>
    </w:p>
    <w:p w14:paraId="71E2D4E3" w14:textId="77777777" w:rsidR="007D0C23" w:rsidRPr="00C958A7" w:rsidRDefault="007D0C23" w:rsidP="007D0C23">
      <w:pPr>
        <w:pStyle w:val="KDNabrajanje"/>
        <w:spacing w:before="0"/>
        <w:rPr>
          <w:rFonts w:cs="Arial"/>
          <w:noProof/>
        </w:rPr>
      </w:pPr>
      <w:r w:rsidRPr="00C958A7">
        <w:rPr>
          <w:rFonts w:cs="Arial"/>
          <w:noProof/>
          <w:lang w:val="sr-Cyrl-RS"/>
        </w:rPr>
        <w:lastRenderedPageBreak/>
        <w:t>да ли је уз испоручена добра достављена комплетна пратећа документација наведена у конкурсној документацији.</w:t>
      </w:r>
    </w:p>
    <w:p w14:paraId="260DF1D1" w14:textId="77777777" w:rsidR="007D0C23" w:rsidRPr="00C958A7" w:rsidRDefault="007D0C23" w:rsidP="007D0C23">
      <w:pPr>
        <w:pStyle w:val="KDNabrajanje"/>
        <w:numPr>
          <w:ilvl w:val="0"/>
          <w:numId w:val="0"/>
        </w:numPr>
        <w:spacing w:before="0"/>
        <w:ind w:left="568" w:hanging="284"/>
        <w:rPr>
          <w:rFonts w:cs="Arial"/>
          <w:noProof/>
        </w:rPr>
      </w:pPr>
    </w:p>
    <w:p w14:paraId="0002A164" w14:textId="77777777" w:rsidR="007D0C23" w:rsidRPr="00C958A7" w:rsidRDefault="007D0C23" w:rsidP="007D0C23">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7FF63139" w14:textId="77777777" w:rsidR="007D0C23" w:rsidRPr="00C958A7" w:rsidRDefault="007D0C23" w:rsidP="007D0C23">
      <w:pPr>
        <w:spacing w:before="0"/>
        <w:rPr>
          <w:rFonts w:cs="Arial"/>
          <w:b/>
          <w:noProof/>
          <w:lang w:val="ru-RU"/>
        </w:rPr>
      </w:pPr>
    </w:p>
    <w:p w14:paraId="22CB44E2" w14:textId="77777777" w:rsidR="007D0C23" w:rsidRDefault="007D0C23" w:rsidP="007D0C23">
      <w:pPr>
        <w:spacing w:before="0"/>
        <w:jc w:val="center"/>
        <w:rPr>
          <w:rFonts w:cs="Arial"/>
          <w:b/>
          <w:noProof/>
          <w:lang w:val="sr-Cyrl-RS"/>
        </w:rPr>
      </w:pPr>
      <w:r w:rsidRPr="00C958A7">
        <w:rPr>
          <w:rFonts w:cs="Arial"/>
          <w:b/>
          <w:noProof/>
          <w:lang w:val="sr-Cyrl-RS"/>
        </w:rPr>
        <w:t>Члан 7.</w:t>
      </w:r>
    </w:p>
    <w:p w14:paraId="6B1E4606" w14:textId="77777777" w:rsidR="007D0C23" w:rsidRPr="00C958A7" w:rsidRDefault="007D0C23" w:rsidP="007D0C23">
      <w:pPr>
        <w:spacing w:before="0"/>
        <w:rPr>
          <w:rFonts w:cs="Arial"/>
          <w:b/>
          <w:noProof/>
          <w:lang w:val="ru-RU"/>
        </w:rPr>
      </w:pPr>
      <w:r w:rsidRPr="00C958A7">
        <w:rPr>
          <w:rFonts w:cs="Arial"/>
          <w:b/>
          <w:noProof/>
          <w:lang w:val="sr-Cyrl-RS"/>
        </w:rPr>
        <w:t>Квалитативни пријем</w:t>
      </w:r>
    </w:p>
    <w:p w14:paraId="03714FAA" w14:textId="77777777" w:rsidR="007D0C23" w:rsidRPr="00C958A7" w:rsidRDefault="007D0C23" w:rsidP="007D0C23">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2D09ED6C" w14:textId="77777777" w:rsidR="007D0C23" w:rsidRPr="00C958A7" w:rsidRDefault="007D0C23" w:rsidP="007D0C23">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0E618B4" w14:textId="77777777" w:rsidR="007D0C23" w:rsidRPr="00C958A7" w:rsidRDefault="007D0C23" w:rsidP="007D0C23">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64EB4BD" w14:textId="77777777" w:rsidR="007D0C23" w:rsidRPr="00C958A7" w:rsidRDefault="007D0C23" w:rsidP="007D0C23">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478A088" w14:textId="77777777" w:rsidR="007D0C23" w:rsidRPr="00C958A7" w:rsidRDefault="007D0C23" w:rsidP="007D0C23">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32B3747F" w14:textId="77777777" w:rsidR="007D0C23" w:rsidRPr="00C958A7" w:rsidRDefault="007D0C23" w:rsidP="007D0C23">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98905FA" w14:textId="77777777" w:rsidR="007D0C23" w:rsidRPr="00C958A7" w:rsidRDefault="007D0C23" w:rsidP="007D0C23">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08B7197F" w14:textId="77777777" w:rsidR="007D0C23" w:rsidRPr="00C958A7" w:rsidRDefault="007D0C23" w:rsidP="007D0C23">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359D029" w14:textId="77777777" w:rsidR="007D0C23" w:rsidRPr="00C958A7" w:rsidRDefault="007D0C23" w:rsidP="007D0C23">
      <w:pPr>
        <w:pStyle w:val="KDNabrajanje"/>
        <w:rPr>
          <w:rFonts w:cs="Arial"/>
          <w:noProof/>
        </w:rPr>
      </w:pPr>
      <w:r w:rsidRPr="00C958A7">
        <w:rPr>
          <w:rFonts w:cs="Arial"/>
          <w:noProof/>
          <w:lang w:val="sr-Cyrl-RS"/>
        </w:rPr>
        <w:t>да одбије пријем добра са недостацима.</w:t>
      </w:r>
    </w:p>
    <w:p w14:paraId="5793A97B" w14:textId="77777777" w:rsidR="007D0C23" w:rsidRPr="00C958A7" w:rsidRDefault="007D0C23" w:rsidP="007D0C23">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6D9C5CC" w14:textId="77777777" w:rsidR="007D0C23" w:rsidRDefault="007D0C23" w:rsidP="007D0C23">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1F1BDA8" w14:textId="77777777" w:rsidR="007D0C23" w:rsidRPr="00C958A7" w:rsidRDefault="007D0C23" w:rsidP="007D0C23">
      <w:pPr>
        <w:tabs>
          <w:tab w:val="left" w:pos="9090"/>
        </w:tabs>
        <w:rPr>
          <w:rFonts w:cs="Arial"/>
          <w:noProof/>
          <w:lang w:val="sr-Cyrl-RS"/>
        </w:rPr>
      </w:pPr>
    </w:p>
    <w:p w14:paraId="1205D0FE" w14:textId="77777777" w:rsidR="007D0C23" w:rsidRPr="00C958A7" w:rsidRDefault="007D0C23" w:rsidP="007D0C23">
      <w:pPr>
        <w:spacing w:before="0"/>
        <w:rPr>
          <w:rFonts w:cs="Arial"/>
          <w:b/>
          <w:noProof/>
          <w:lang w:val="ru-RU"/>
        </w:rPr>
      </w:pPr>
      <w:r w:rsidRPr="00C958A7">
        <w:rPr>
          <w:rFonts w:cs="Arial"/>
          <w:b/>
          <w:noProof/>
          <w:lang w:val="sr-Cyrl-RS"/>
        </w:rPr>
        <w:t>ГАРАНТНИ РОК</w:t>
      </w:r>
    </w:p>
    <w:p w14:paraId="042F5687" w14:textId="77777777" w:rsidR="007D0C23" w:rsidRPr="00C958A7" w:rsidRDefault="007D0C23" w:rsidP="007D0C23">
      <w:pPr>
        <w:spacing w:before="0"/>
        <w:jc w:val="center"/>
        <w:rPr>
          <w:rFonts w:cs="Arial"/>
          <w:noProof/>
          <w:lang w:val="ru-RU"/>
        </w:rPr>
      </w:pPr>
      <w:r w:rsidRPr="00C958A7">
        <w:rPr>
          <w:rFonts w:cs="Arial"/>
          <w:b/>
          <w:noProof/>
          <w:lang w:val="sr-Cyrl-RS"/>
        </w:rPr>
        <w:t>Члан 8.</w:t>
      </w:r>
    </w:p>
    <w:p w14:paraId="2B3D9D1E" w14:textId="77777777" w:rsidR="00E9318E" w:rsidRPr="00E9318E" w:rsidRDefault="00E9318E" w:rsidP="00E9318E">
      <w:pPr>
        <w:tabs>
          <w:tab w:val="left" w:pos="9090"/>
        </w:tabs>
        <w:rPr>
          <w:rFonts w:cs="Arial"/>
          <w:noProof/>
          <w:lang w:val="sr-Cyrl-RS"/>
        </w:rPr>
      </w:pPr>
      <w:r w:rsidRPr="00E9318E">
        <w:rPr>
          <w:rFonts w:cs="Arial"/>
          <w:noProof/>
          <w:lang w:val="sr-Cyrl-RS"/>
        </w:rPr>
        <w:t>Гарантни рок за испоручена добра из члана 1, износи ____ месеци од дана када је извршен квантитативни и квалитативни пријем  добара, односно ____ месеци од уградње добара.</w:t>
      </w:r>
    </w:p>
    <w:p w14:paraId="3C3F5C94" w14:textId="77777777" w:rsidR="007D0C23" w:rsidRPr="00C958A7" w:rsidRDefault="007D0C23" w:rsidP="007D0C23">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5CF75DA" w14:textId="77777777" w:rsidR="007D0C23" w:rsidRPr="00C958A7" w:rsidRDefault="007D0C23" w:rsidP="007D0C23">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2E90F19" w14:textId="77777777" w:rsidR="007D0C23" w:rsidRPr="00C958A7" w:rsidRDefault="007D0C23" w:rsidP="007D0C23">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21F5294C" w14:textId="2201A4F2" w:rsidR="007D0C23" w:rsidRPr="00C958A7" w:rsidRDefault="007D0C23" w:rsidP="007D0C23">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E28FF">
        <w:rPr>
          <w:rFonts w:cs="Arial"/>
          <w:noProof/>
          <w:lang w:val="sr-Cyrl-RS"/>
        </w:rPr>
        <w:t xml:space="preserve">тни рок и износи ___  </w:t>
      </w:r>
      <w:r w:rsidRPr="00C958A7">
        <w:rPr>
          <w:rFonts w:cs="Arial"/>
          <w:noProof/>
          <w:lang w:val="sr-Cyrl-RS"/>
        </w:rPr>
        <w:t>месеци од датума замене.</w:t>
      </w:r>
    </w:p>
    <w:p w14:paraId="553DFBB6" w14:textId="77777777" w:rsidR="007D0C23" w:rsidRPr="00C958A7" w:rsidRDefault="007D0C23" w:rsidP="007D0C23">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5EE4A50" w14:textId="77777777" w:rsidR="007D0C23" w:rsidRPr="00C958A7" w:rsidRDefault="007D0C23" w:rsidP="007D0C23">
      <w:pPr>
        <w:pStyle w:val="KDParagraf"/>
        <w:spacing w:before="0"/>
        <w:rPr>
          <w:rFonts w:cs="Arial"/>
          <w:i/>
          <w:noProof/>
          <w:lang w:val="ru-RU"/>
        </w:rPr>
      </w:pPr>
    </w:p>
    <w:p w14:paraId="61A5A6B1" w14:textId="77777777" w:rsidR="007D0C23" w:rsidRPr="00AB001A" w:rsidRDefault="007D0C23" w:rsidP="007D0C23">
      <w:pPr>
        <w:spacing w:before="0"/>
        <w:rPr>
          <w:rFonts w:cs="Arial"/>
          <w:b/>
          <w:noProof/>
        </w:rPr>
      </w:pPr>
      <w:r w:rsidRPr="00AB001A">
        <w:rPr>
          <w:rFonts w:cs="Arial"/>
          <w:b/>
          <w:noProof/>
          <w:lang w:val="sr-Cyrl-RS"/>
        </w:rPr>
        <w:t>СРЕДСТВА ФИНАНСИЈСКОГ ОБЕЗБЕЂЕЊА</w:t>
      </w:r>
    </w:p>
    <w:p w14:paraId="2AF8C705" w14:textId="77777777" w:rsidR="007D0C23" w:rsidRPr="00AB001A" w:rsidRDefault="007D0C23" w:rsidP="007D0C23">
      <w:pPr>
        <w:pStyle w:val="KDParagraf"/>
        <w:spacing w:before="0"/>
        <w:rPr>
          <w:rFonts w:cs="Arial"/>
          <w:noProof/>
        </w:rPr>
      </w:pPr>
    </w:p>
    <w:p w14:paraId="24F7C1D1" w14:textId="77777777" w:rsidR="007D0C23" w:rsidRPr="00AB001A" w:rsidRDefault="007D0C23" w:rsidP="007D0C23">
      <w:pPr>
        <w:spacing w:before="0"/>
        <w:jc w:val="center"/>
        <w:rPr>
          <w:rFonts w:cs="Arial"/>
          <w:b/>
          <w:noProof/>
        </w:rPr>
      </w:pPr>
      <w:r w:rsidRPr="00AB001A">
        <w:rPr>
          <w:rFonts w:cs="Arial"/>
          <w:b/>
          <w:noProof/>
          <w:lang w:val="sr-Cyrl-RS"/>
        </w:rPr>
        <w:t xml:space="preserve">Члан 9. </w:t>
      </w:r>
    </w:p>
    <w:p w14:paraId="4FD32ED7" w14:textId="77777777" w:rsidR="007D0C23" w:rsidRPr="00AB001A" w:rsidRDefault="007D0C23" w:rsidP="007D0C23">
      <w:pPr>
        <w:spacing w:before="0"/>
        <w:rPr>
          <w:rFonts w:cs="Arial"/>
          <w:b/>
          <w:bCs/>
          <w:noProof/>
        </w:rPr>
      </w:pPr>
    </w:p>
    <w:p w14:paraId="73B8C59E" w14:textId="77777777" w:rsidR="007D0C23" w:rsidRPr="00AB001A" w:rsidRDefault="007D0C23" w:rsidP="007D0C23">
      <w:pPr>
        <w:spacing w:before="0"/>
        <w:rPr>
          <w:rFonts w:cs="Arial"/>
          <w:b/>
          <w:noProof/>
        </w:rPr>
      </w:pPr>
      <w:r w:rsidRPr="00AB001A">
        <w:rPr>
          <w:rFonts w:cs="Arial"/>
          <w:b/>
          <w:bCs/>
          <w:noProof/>
          <w:lang w:val="sr-Cyrl-RS"/>
        </w:rPr>
        <w:t xml:space="preserve">Средство финансијског обезбеђења </w:t>
      </w:r>
      <w:r w:rsidRPr="00AB001A">
        <w:rPr>
          <w:rFonts w:cs="Arial"/>
          <w:b/>
          <w:noProof/>
          <w:lang w:val="sr-Cyrl-RS"/>
        </w:rPr>
        <w:t xml:space="preserve">за добро извршење посла </w:t>
      </w:r>
    </w:p>
    <w:p w14:paraId="12824499" w14:textId="77777777" w:rsidR="007D0C23" w:rsidRPr="00AB001A" w:rsidRDefault="007D0C23" w:rsidP="007D0C23">
      <w:pPr>
        <w:spacing w:before="0"/>
        <w:rPr>
          <w:rFonts w:cs="Arial"/>
          <w:noProof/>
          <w:color w:val="00B0F0"/>
          <w:lang w:val="ru-RU"/>
        </w:rPr>
      </w:pPr>
    </w:p>
    <w:p w14:paraId="2A8E6159" w14:textId="77777777" w:rsidR="007D0C23" w:rsidRPr="00AB001A" w:rsidRDefault="007D0C23" w:rsidP="007D0C23">
      <w:pPr>
        <w:spacing w:before="0"/>
        <w:rPr>
          <w:rFonts w:cs="Arial"/>
          <w:b/>
          <w:noProof/>
        </w:rPr>
      </w:pPr>
      <w:r w:rsidRPr="00AB001A">
        <w:rPr>
          <w:rFonts w:cs="Arial"/>
          <w:b/>
          <w:noProof/>
          <w:lang w:val="sr-Cyrl-RS"/>
        </w:rPr>
        <w:t xml:space="preserve">Меница за добро извршење посла </w:t>
      </w:r>
    </w:p>
    <w:p w14:paraId="33395CEA" w14:textId="1BE17C33" w:rsidR="007D0C23" w:rsidRPr="00AB001A" w:rsidRDefault="007D0C23" w:rsidP="007D0C23">
      <w:pPr>
        <w:rPr>
          <w:rFonts w:cs="Arial"/>
          <w:noProof/>
        </w:rPr>
      </w:pPr>
      <w:r w:rsidRPr="00AB001A">
        <w:rPr>
          <w:rFonts w:cs="Arial"/>
          <w:noProof/>
          <w:lang w:val="sr-Cyrl-RS"/>
        </w:rPr>
        <w:t xml:space="preserve">Продавац је обавезан да у </w:t>
      </w:r>
      <w:r w:rsidR="00EA3207">
        <w:rPr>
          <w:rFonts w:cs="Arial"/>
          <w:noProof/>
          <w:lang w:val="sr-Cyrl-RS"/>
        </w:rPr>
        <w:t xml:space="preserve">тренутку </w:t>
      </w:r>
      <w:r w:rsidRPr="00AB001A">
        <w:rPr>
          <w:rFonts w:cs="Arial"/>
          <w:noProof/>
          <w:lang w:val="sr-Cyrl-RS"/>
        </w:rPr>
        <w:t xml:space="preserve"> закључења Уговора Купцу достави: </w:t>
      </w:r>
    </w:p>
    <w:p w14:paraId="3AAE3EB8" w14:textId="77777777" w:rsidR="007D0C23" w:rsidRPr="00AB001A" w:rsidRDefault="007D0C23" w:rsidP="007D0C23">
      <w:pPr>
        <w:spacing w:before="0"/>
        <w:rPr>
          <w:rFonts w:cs="Arial"/>
          <w:noProof/>
        </w:rPr>
      </w:pPr>
    </w:p>
    <w:p w14:paraId="49A8FE26"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732AC175" w14:textId="77777777" w:rsidR="007D0C23" w:rsidRPr="00AB001A" w:rsidRDefault="007D0C23" w:rsidP="007D0C23">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A4C948C" w14:textId="77777777" w:rsidR="007D0C23" w:rsidRPr="00AB001A" w:rsidRDefault="007D0C23" w:rsidP="007D0C2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6EBA030" w14:textId="433FBD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Менично писмо – овлашћење којим продавац овлашћује купца да може наплат</w:t>
      </w:r>
      <w:r>
        <w:rPr>
          <w:rFonts w:ascii="Arial" w:hAnsi="Arial" w:cs="Arial"/>
          <w:noProof/>
          <w:lang w:val="sr-Cyrl-RS"/>
        </w:rPr>
        <w:t>ити меницу  на износ од 10</w:t>
      </w:r>
      <w:r w:rsidRPr="00AB001A">
        <w:rPr>
          <w:rFonts w:ascii="Arial" w:hAnsi="Arial" w:cs="Arial"/>
          <w:noProof/>
          <w:lang w:val="sr-Cyrl-RS"/>
        </w:rPr>
        <w:t>% од вредности понуде (без ПДВ) са р</w:t>
      </w:r>
      <w:r>
        <w:rPr>
          <w:rFonts w:ascii="Arial" w:hAnsi="Arial" w:cs="Arial"/>
          <w:noProof/>
          <w:lang w:val="sr-Cyrl-RS"/>
        </w:rPr>
        <w:t>оком важења минимално 30 дана</w:t>
      </w:r>
      <w:r w:rsidRPr="00AB001A">
        <w:rPr>
          <w:rFonts w:ascii="Arial" w:hAnsi="Arial" w:cs="Arial"/>
          <w:noProof/>
          <w:lang w:val="sr-Cyrl-RS"/>
        </w:rPr>
        <w:t xml:space="preserve"> дужим од рока </w:t>
      </w:r>
      <w:r w:rsidR="00187CC9">
        <w:rPr>
          <w:rFonts w:ascii="Arial" w:hAnsi="Arial" w:cs="Arial"/>
          <w:noProof/>
          <w:lang w:val="sr-Cyrl-RS"/>
        </w:rPr>
        <w:t>завршетка посла</w:t>
      </w:r>
      <w:r w:rsidRPr="00AB001A">
        <w:rPr>
          <w:rFonts w:ascii="Arial" w:hAnsi="Arial" w:cs="Arial"/>
          <w:noProof/>
          <w:lang w:val="sr-Cyrl-RS"/>
        </w:rPr>
        <w:t xml:space="preserve">, с тим да евентуални продужетак </w:t>
      </w:r>
      <w:r w:rsidR="00187CC9">
        <w:rPr>
          <w:rFonts w:ascii="Arial" w:hAnsi="Arial" w:cs="Arial"/>
          <w:noProof/>
          <w:lang w:val="sr-Cyrl-RS"/>
        </w:rPr>
        <w:t xml:space="preserve"> овог </w:t>
      </w:r>
      <w:r w:rsidRPr="00AB001A">
        <w:rPr>
          <w:rFonts w:ascii="Arial" w:hAnsi="Arial" w:cs="Arial"/>
          <w:noProof/>
          <w:lang w:val="sr-Cyrl-RS"/>
        </w:rPr>
        <w:t xml:space="preserve">рока има за последицу и продужење рока важења менице и меничног овлашћења, које мора бити издато на основу Закона о меници. </w:t>
      </w:r>
    </w:p>
    <w:p w14:paraId="486D4FC4"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499F5A3"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71231D"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фотокопију ОП обрасца.</w:t>
      </w:r>
    </w:p>
    <w:p w14:paraId="2C5CF284" w14:textId="77777777" w:rsidR="007D0C23" w:rsidRPr="00AB001A" w:rsidRDefault="007D0C23" w:rsidP="007D0C23">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4D089C6" w14:textId="77777777" w:rsidR="007D0C23" w:rsidRPr="00AB001A" w:rsidRDefault="007D0C23" w:rsidP="007D0C23">
      <w:pPr>
        <w:spacing w:before="0"/>
        <w:rPr>
          <w:rFonts w:cs="Arial"/>
          <w:noProof/>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4F421FE9" w14:textId="77777777" w:rsidR="007D0C23" w:rsidRPr="00AB001A" w:rsidRDefault="007D0C23" w:rsidP="007D0C23">
      <w:pPr>
        <w:pStyle w:val="KDParagraf"/>
        <w:spacing w:before="0"/>
        <w:rPr>
          <w:rFonts w:eastAsia="TimesNewRomanPSMT" w:cs="Arial"/>
          <w:i/>
          <w:noProof/>
        </w:rPr>
      </w:pPr>
    </w:p>
    <w:p w14:paraId="36CF0337" w14:textId="77777777" w:rsidR="007D0C23" w:rsidRDefault="007D0C23" w:rsidP="007D0C23">
      <w:pPr>
        <w:tabs>
          <w:tab w:val="left" w:pos="9090"/>
        </w:tabs>
        <w:jc w:val="center"/>
        <w:rPr>
          <w:rFonts w:cs="Arial"/>
          <w:b/>
          <w:noProof/>
          <w:lang w:val="sr-Latn-CS"/>
        </w:rPr>
      </w:pPr>
      <w:r w:rsidRPr="00AB001A">
        <w:rPr>
          <w:rFonts w:cs="Arial"/>
          <w:b/>
          <w:noProof/>
          <w:lang w:val="sr-Cyrl-RS"/>
        </w:rPr>
        <w:t>Члан 10.</w:t>
      </w:r>
    </w:p>
    <w:p w14:paraId="3EBB1917" w14:textId="77777777" w:rsidR="007D0C23" w:rsidRPr="009C4ECA" w:rsidRDefault="007D0C23" w:rsidP="007D0C23">
      <w:pPr>
        <w:tabs>
          <w:tab w:val="left" w:pos="9090"/>
        </w:tabs>
        <w:jc w:val="center"/>
        <w:rPr>
          <w:rFonts w:cs="Arial"/>
          <w:b/>
          <w:noProof/>
          <w:lang w:val="sr-Latn-CS"/>
        </w:rPr>
      </w:pPr>
    </w:p>
    <w:p w14:paraId="2ABE6578" w14:textId="77777777" w:rsidR="007D0C23" w:rsidRPr="00AB001A" w:rsidRDefault="007D0C23" w:rsidP="007D0C23">
      <w:pPr>
        <w:pStyle w:val="KDParagraf"/>
        <w:spacing w:before="0"/>
        <w:rPr>
          <w:rFonts w:cs="Arial"/>
          <w:noProof/>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65476576" w14:textId="77777777" w:rsidR="007D0C23" w:rsidRPr="00AB001A" w:rsidRDefault="007D0C23" w:rsidP="007D0C23">
      <w:pPr>
        <w:pStyle w:val="KDParagraf"/>
        <w:spacing w:before="0"/>
        <w:rPr>
          <w:rFonts w:cs="Arial"/>
          <w:noProof/>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F0C5AE5" w14:textId="77777777" w:rsidR="007D0C23" w:rsidRPr="00AB001A" w:rsidRDefault="007D0C23" w:rsidP="007D0C23">
      <w:pPr>
        <w:pStyle w:val="KDParagraf"/>
        <w:spacing w:before="0"/>
        <w:rPr>
          <w:rFonts w:cs="Arial"/>
          <w:noProof/>
        </w:rPr>
      </w:pPr>
    </w:p>
    <w:p w14:paraId="18080D23" w14:textId="77777777" w:rsidR="007D0C23" w:rsidRPr="00AB001A" w:rsidRDefault="007D0C23" w:rsidP="007D0C23">
      <w:pPr>
        <w:spacing w:before="0"/>
        <w:jc w:val="center"/>
        <w:rPr>
          <w:rFonts w:cs="Arial"/>
          <w:b/>
          <w:noProof/>
        </w:rPr>
      </w:pPr>
      <w:r w:rsidRPr="00AB001A">
        <w:rPr>
          <w:rFonts w:cs="Arial"/>
          <w:b/>
          <w:noProof/>
          <w:lang w:val="sr-Cyrl-RS"/>
        </w:rPr>
        <w:t>Члан 11.</w:t>
      </w:r>
    </w:p>
    <w:p w14:paraId="07ECBAA1" w14:textId="77777777" w:rsidR="007D0C23" w:rsidRPr="00AB001A" w:rsidRDefault="007D0C23" w:rsidP="007D0C23">
      <w:pPr>
        <w:spacing w:before="0"/>
        <w:jc w:val="center"/>
        <w:rPr>
          <w:rFonts w:cs="Arial"/>
          <w:i/>
          <w:noProof/>
          <w:color w:val="00B050"/>
        </w:rPr>
      </w:pPr>
    </w:p>
    <w:p w14:paraId="1FC06DD5" w14:textId="77777777" w:rsidR="007D0C23" w:rsidRPr="00AB001A" w:rsidRDefault="007D0C23" w:rsidP="007D0C23">
      <w:pPr>
        <w:spacing w:before="0"/>
        <w:rPr>
          <w:rFonts w:cs="Arial"/>
          <w:noProof/>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344258D3" w14:textId="77777777" w:rsidR="007D0C23" w:rsidRDefault="007D0C23" w:rsidP="007D0C23">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70566553" w14:textId="77777777" w:rsidR="007D0C23" w:rsidRPr="00AB001A" w:rsidRDefault="007D0C23" w:rsidP="007D0C23">
      <w:pPr>
        <w:pStyle w:val="KDParagraf"/>
        <w:rPr>
          <w:rFonts w:eastAsia="TimesNewRomanPSMT" w:cs="Arial"/>
          <w:b/>
          <w:bCs/>
          <w:iCs/>
          <w:noProof/>
        </w:rPr>
      </w:pPr>
    </w:p>
    <w:p w14:paraId="3D7A16B7" w14:textId="77777777" w:rsidR="007D0C23" w:rsidRPr="00AB001A" w:rsidRDefault="007D0C23" w:rsidP="007D0C23">
      <w:pPr>
        <w:pStyle w:val="KDParagraf"/>
        <w:spacing w:before="0"/>
        <w:rPr>
          <w:rFonts w:eastAsia="TimesNewRomanPSMT" w:cs="Arial"/>
          <w:iCs/>
          <w:noProof/>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0FC6442C"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бланко сопствену меницу за отклањање недостатака у гарантном року која је:</w:t>
      </w:r>
    </w:p>
    <w:p w14:paraId="44320FB8" w14:textId="77777777" w:rsidR="007D0C23" w:rsidRPr="00AB001A" w:rsidRDefault="007D0C23" w:rsidP="007D0C23">
      <w:pPr>
        <w:numPr>
          <w:ilvl w:val="0"/>
          <w:numId w:val="13"/>
        </w:numPr>
        <w:ind w:left="1710"/>
        <w:rPr>
          <w:rFonts w:cs="Arial"/>
          <w:noProof/>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F91E77A" w14:textId="77777777" w:rsidR="007D0C23" w:rsidRPr="00AB001A" w:rsidRDefault="007D0C23" w:rsidP="007D0C2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B6A00CC" w14:textId="6A70B178"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sidR="00EA3207">
        <w:rPr>
          <w:rFonts w:eastAsia="TimesNewRomanPSMT" w:cs="Arial"/>
          <w:iCs/>
          <w:noProof/>
          <w:lang w:val="sr-Cyrl-RS"/>
        </w:rPr>
        <w:t xml:space="preserve">са роком важења минимално мин. </w:t>
      </w:r>
      <w:r>
        <w:rPr>
          <w:rFonts w:eastAsia="TimesNewRomanPSMT" w:cs="Arial"/>
          <w:iCs/>
          <w:noProof/>
          <w:lang w:val="sr-Cyrl-RS"/>
        </w:rPr>
        <w:t>30 дана</w:t>
      </w:r>
      <w:r w:rsidRPr="00AB001A">
        <w:rPr>
          <w:rFonts w:eastAsia="TimesNewRomanPSMT" w:cs="Arial"/>
          <w:iCs/>
          <w:noProof/>
          <w:lang w:val="sr-Cyrl-RS"/>
        </w:rPr>
        <w:t xml:space="preserve"> дужим од гарантног рока, с тим да евентуални продужетак </w:t>
      </w:r>
      <w:r w:rsidR="00EA3207" w:rsidRPr="00AB001A">
        <w:rPr>
          <w:rFonts w:eastAsia="TimesNewRomanPSMT" w:cs="Arial"/>
          <w:iCs/>
          <w:noProof/>
          <w:lang w:val="sr-Cyrl-RS"/>
        </w:rPr>
        <w:t xml:space="preserve">гарантног </w:t>
      </w:r>
      <w:r w:rsidRPr="00AB001A">
        <w:rPr>
          <w:rFonts w:eastAsia="TimesNewRomanPSMT" w:cs="Arial"/>
          <w:iCs/>
          <w:noProof/>
          <w:lang w:val="sr-Cyrl-RS"/>
        </w:rPr>
        <w:t xml:space="preserve">рока има за последицу и продужење рока важења менице и меничног овлашћења, </w:t>
      </w:r>
    </w:p>
    <w:p w14:paraId="1CAD64E8"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304E71B"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22D3F2"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lastRenderedPageBreak/>
        <w:t>фотокопију ОП обрасца.</w:t>
      </w:r>
    </w:p>
    <w:p w14:paraId="0929BC4A" w14:textId="77777777" w:rsidR="007D0C23" w:rsidRPr="00AB001A" w:rsidRDefault="007D0C23" w:rsidP="007D0C23">
      <w:pPr>
        <w:pStyle w:val="KDParagraf"/>
        <w:numPr>
          <w:ilvl w:val="0"/>
          <w:numId w:val="26"/>
        </w:numPr>
        <w:spacing w:before="0"/>
        <w:rPr>
          <w:rFonts w:eastAsia="TimesNewRomanPSMT" w:cs="Arial"/>
          <w:iCs/>
          <w:noProof/>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1292067" w14:textId="77777777" w:rsidR="007D0C23" w:rsidRPr="00AB001A" w:rsidRDefault="007D0C23" w:rsidP="007D0C23">
      <w:pPr>
        <w:pStyle w:val="KDParagraf"/>
        <w:spacing w:before="0"/>
        <w:rPr>
          <w:rFonts w:eastAsia="TimesNewRomanPSMT" w:cs="Arial"/>
          <w:iCs/>
          <w:noProof/>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41CCC7C4" w14:textId="77777777" w:rsidR="007D0C23" w:rsidRPr="00AB001A" w:rsidRDefault="007D0C23" w:rsidP="007D0C23">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68187474" w14:textId="77777777" w:rsidR="007D0C23" w:rsidRPr="00C958A7" w:rsidRDefault="007D0C23" w:rsidP="007D0C23">
      <w:pPr>
        <w:pStyle w:val="KDParagraf"/>
        <w:spacing w:before="0"/>
        <w:rPr>
          <w:rFonts w:eastAsia="TimesNewRomanPSMT" w:cs="Arial"/>
          <w:i/>
          <w:iCs/>
          <w:noProof/>
          <w:lang w:val="ru-RU"/>
        </w:rPr>
      </w:pPr>
    </w:p>
    <w:p w14:paraId="0D388692" w14:textId="77777777" w:rsidR="007D0C23" w:rsidRPr="00C958A7" w:rsidRDefault="007D0C23" w:rsidP="007D0C23">
      <w:pPr>
        <w:spacing w:before="0"/>
        <w:rPr>
          <w:rFonts w:cs="Arial"/>
          <w:b/>
          <w:noProof/>
          <w:lang w:val="ru-RU"/>
        </w:rPr>
      </w:pPr>
      <w:r w:rsidRPr="00C958A7">
        <w:rPr>
          <w:rFonts w:cs="Arial"/>
          <w:b/>
          <w:noProof/>
          <w:lang w:val="sr-Cyrl-RS"/>
        </w:rPr>
        <w:t>УГОВОРНА КАЗНА ЗБОГ ЗАКАШЊЕЊА У ИСПОРУЦИ</w:t>
      </w:r>
    </w:p>
    <w:p w14:paraId="4C8F4F41" w14:textId="77777777" w:rsidR="007D0C23" w:rsidRPr="00C958A7" w:rsidRDefault="007D0C23" w:rsidP="007D0C23">
      <w:pPr>
        <w:pStyle w:val="KDParagraf"/>
        <w:spacing w:before="0"/>
        <w:rPr>
          <w:rFonts w:cs="Arial"/>
          <w:noProof/>
          <w:lang w:val="ru-RU"/>
        </w:rPr>
      </w:pPr>
    </w:p>
    <w:p w14:paraId="30E03DA4" w14:textId="77777777" w:rsidR="007D0C23" w:rsidRPr="00C958A7" w:rsidRDefault="007D0C23" w:rsidP="007D0C23">
      <w:pPr>
        <w:spacing w:before="0"/>
        <w:jc w:val="center"/>
        <w:rPr>
          <w:rFonts w:cs="Arial"/>
          <w:b/>
          <w:noProof/>
          <w:lang w:val="ru-RU"/>
        </w:rPr>
      </w:pPr>
      <w:r w:rsidRPr="00C958A7">
        <w:rPr>
          <w:rFonts w:cs="Arial"/>
          <w:b/>
          <w:noProof/>
          <w:lang w:val="sr-Cyrl-RS"/>
        </w:rPr>
        <w:t>Члан 12.</w:t>
      </w:r>
    </w:p>
    <w:p w14:paraId="25A98BEE" w14:textId="77777777" w:rsidR="007D0C23" w:rsidRDefault="007D0C23" w:rsidP="007D0C23">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7469EAA5" w14:textId="77777777" w:rsidR="007D0C23" w:rsidRPr="00C958A7" w:rsidRDefault="007D0C23" w:rsidP="007D0C23">
      <w:pPr>
        <w:tabs>
          <w:tab w:val="left" w:pos="9090"/>
        </w:tabs>
        <w:rPr>
          <w:rFonts w:cs="Arial"/>
          <w:bCs/>
          <w:noProof/>
          <w:lang w:val="sr-Cyrl-RS"/>
        </w:rPr>
      </w:pPr>
    </w:p>
    <w:p w14:paraId="1E5BBD32" w14:textId="77777777" w:rsidR="007D0C23" w:rsidRPr="00C958A7" w:rsidRDefault="007D0C23" w:rsidP="007D0C23">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C958A7">
        <w:rPr>
          <w:rFonts w:cs="Arial"/>
          <w:noProof/>
          <w:lang w:val="sr-Cyrl-RS"/>
        </w:rPr>
        <w:t>без пореза на додату вредност.</w:t>
      </w:r>
    </w:p>
    <w:p w14:paraId="4075E761" w14:textId="77777777" w:rsidR="007D0C23" w:rsidRPr="00C958A7" w:rsidRDefault="007D0C23" w:rsidP="007D0C23">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063A4145" w14:textId="77777777" w:rsidR="007D0C23" w:rsidRPr="00C958A7" w:rsidRDefault="007D0C23" w:rsidP="007D0C23">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03E69D0E" w14:textId="77777777" w:rsidR="007D0C23" w:rsidRPr="00C958A7" w:rsidRDefault="007D0C23" w:rsidP="007D0C23">
      <w:pPr>
        <w:pStyle w:val="KDParagraf"/>
        <w:spacing w:before="0"/>
        <w:rPr>
          <w:rFonts w:cs="Arial"/>
          <w:noProof/>
          <w:lang w:val="ru-RU"/>
        </w:rPr>
      </w:pPr>
    </w:p>
    <w:p w14:paraId="4123E346" w14:textId="77777777" w:rsidR="007D0C23" w:rsidRPr="00C958A7" w:rsidRDefault="007D0C23" w:rsidP="007D0C23">
      <w:pPr>
        <w:autoSpaceDE w:val="0"/>
        <w:autoSpaceDN w:val="0"/>
        <w:adjustRightInd w:val="0"/>
        <w:spacing w:before="0"/>
        <w:rPr>
          <w:rFonts w:cs="Arial"/>
          <w:b/>
          <w:noProof/>
          <w:lang w:val="ru-RU"/>
        </w:rPr>
      </w:pPr>
      <w:r w:rsidRPr="00C958A7">
        <w:rPr>
          <w:rFonts w:cs="Arial"/>
          <w:b/>
          <w:noProof/>
          <w:lang w:val="sr-Cyrl-RS"/>
        </w:rPr>
        <w:t xml:space="preserve">ВИША СИЛА </w:t>
      </w:r>
    </w:p>
    <w:p w14:paraId="18D2CF52" w14:textId="77777777" w:rsidR="007D0C23" w:rsidRPr="00C958A7" w:rsidRDefault="007D0C23" w:rsidP="007D0C23">
      <w:pPr>
        <w:autoSpaceDE w:val="0"/>
        <w:autoSpaceDN w:val="0"/>
        <w:adjustRightInd w:val="0"/>
        <w:spacing w:before="0"/>
        <w:jc w:val="center"/>
        <w:rPr>
          <w:rFonts w:cs="Arial"/>
          <w:b/>
          <w:noProof/>
          <w:lang w:val="ru-RU"/>
        </w:rPr>
      </w:pPr>
      <w:r w:rsidRPr="00C958A7">
        <w:rPr>
          <w:rFonts w:cs="Arial"/>
          <w:b/>
          <w:noProof/>
          <w:lang w:val="sr-Cyrl-RS"/>
        </w:rPr>
        <w:t>Члан 13.</w:t>
      </w:r>
    </w:p>
    <w:p w14:paraId="6A683CED" w14:textId="77777777" w:rsidR="007D0C23" w:rsidRPr="00C958A7" w:rsidRDefault="007D0C23" w:rsidP="007D0C23">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BF63C85" w14:textId="77777777" w:rsidR="007D0C23" w:rsidRPr="00C958A7" w:rsidRDefault="007D0C23" w:rsidP="007D0C23">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07C8DC9" w14:textId="77777777" w:rsidR="007D0C23" w:rsidRPr="00C958A7" w:rsidRDefault="007D0C23" w:rsidP="007D0C23">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5583F31" w14:textId="77777777" w:rsidR="007D0C23" w:rsidRPr="00C958A7" w:rsidRDefault="007D0C23" w:rsidP="007D0C23">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557D3FA6" w14:textId="77777777" w:rsidR="007D0C23" w:rsidRPr="00C958A7" w:rsidRDefault="007D0C23" w:rsidP="007D0C23">
      <w:pPr>
        <w:pStyle w:val="KDParagraf"/>
        <w:spacing w:before="0"/>
        <w:rPr>
          <w:rFonts w:cs="Arial"/>
          <w:b/>
          <w:noProof/>
          <w:lang w:val="ru-RU"/>
        </w:rPr>
      </w:pPr>
    </w:p>
    <w:p w14:paraId="40FF9F18" w14:textId="77777777" w:rsidR="007D0C23" w:rsidRPr="00C958A7" w:rsidRDefault="007D0C23" w:rsidP="007D0C23">
      <w:pPr>
        <w:pStyle w:val="KDParagraf"/>
        <w:spacing w:before="0"/>
        <w:rPr>
          <w:rFonts w:cs="Arial"/>
          <w:b/>
          <w:noProof/>
          <w:lang w:val="ru-RU"/>
        </w:rPr>
      </w:pPr>
    </w:p>
    <w:p w14:paraId="7F54458F" w14:textId="77777777" w:rsidR="00187CC9" w:rsidRDefault="00187CC9" w:rsidP="007D0C23">
      <w:pPr>
        <w:spacing w:before="0"/>
        <w:rPr>
          <w:rFonts w:cs="Arial"/>
          <w:b/>
          <w:noProof/>
          <w:lang w:val="sr-Cyrl-RS"/>
        </w:rPr>
      </w:pPr>
    </w:p>
    <w:p w14:paraId="298722C1" w14:textId="77777777" w:rsidR="007D0C23" w:rsidRPr="00C958A7" w:rsidRDefault="007D0C23" w:rsidP="007D0C23">
      <w:pPr>
        <w:spacing w:before="0"/>
        <w:rPr>
          <w:rFonts w:cs="Arial"/>
          <w:b/>
          <w:noProof/>
          <w:lang w:val="ru-RU"/>
        </w:rPr>
      </w:pPr>
      <w:r w:rsidRPr="00C958A7">
        <w:rPr>
          <w:rFonts w:cs="Arial"/>
          <w:b/>
          <w:noProof/>
          <w:lang w:val="sr-Cyrl-RS"/>
        </w:rPr>
        <w:t>РАСКИД УГОВОРА</w:t>
      </w:r>
    </w:p>
    <w:p w14:paraId="404D0115" w14:textId="77777777" w:rsidR="007D0C23" w:rsidRPr="00C958A7" w:rsidRDefault="007D0C23" w:rsidP="007D0C23">
      <w:pPr>
        <w:spacing w:before="0"/>
        <w:jc w:val="center"/>
        <w:rPr>
          <w:rFonts w:cs="Arial"/>
          <w:noProof/>
          <w:lang w:val="ru-RU"/>
        </w:rPr>
      </w:pPr>
      <w:r w:rsidRPr="00C958A7">
        <w:rPr>
          <w:rFonts w:cs="Arial"/>
          <w:b/>
          <w:noProof/>
          <w:lang w:val="sr-Cyrl-RS"/>
        </w:rPr>
        <w:t>Члан 14.</w:t>
      </w:r>
    </w:p>
    <w:p w14:paraId="652F5A98" w14:textId="77777777" w:rsidR="007D0C23" w:rsidRPr="00C958A7" w:rsidRDefault="007D0C23" w:rsidP="007D0C23">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64B35C7F" w14:textId="77777777" w:rsidR="007D0C23" w:rsidRPr="00C958A7" w:rsidRDefault="007D0C23" w:rsidP="007D0C23">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4FF067D3" w14:textId="77777777" w:rsidR="007D0C23" w:rsidRPr="00C958A7" w:rsidRDefault="007D0C23" w:rsidP="007D0C23">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54CBF4E0" w14:textId="77777777" w:rsidR="007D0C23" w:rsidRPr="00C958A7" w:rsidRDefault="007D0C23" w:rsidP="007D0C23">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F7E0C71" w14:textId="77777777" w:rsidR="007D0C23" w:rsidRPr="00C958A7" w:rsidRDefault="007D0C23" w:rsidP="007D0C23">
      <w:pPr>
        <w:spacing w:before="0"/>
        <w:jc w:val="center"/>
        <w:rPr>
          <w:rFonts w:cs="Arial"/>
          <w:b/>
          <w:noProof/>
          <w:lang w:val="ru-RU"/>
        </w:rPr>
      </w:pPr>
      <w:r w:rsidRPr="00C958A7">
        <w:rPr>
          <w:rFonts w:cs="Arial"/>
          <w:b/>
          <w:noProof/>
          <w:lang w:val="sr-Cyrl-RS"/>
        </w:rPr>
        <w:t>Члан 15.</w:t>
      </w:r>
    </w:p>
    <w:p w14:paraId="11B02771" w14:textId="77777777" w:rsidR="007D0C23" w:rsidRPr="00C958A7" w:rsidRDefault="007D0C23" w:rsidP="007D0C23">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DE5CC1B" w14:textId="77777777" w:rsidR="007D0C23" w:rsidRPr="00C958A7" w:rsidRDefault="007D0C23" w:rsidP="007D0C23">
      <w:pPr>
        <w:pStyle w:val="KDParagraf"/>
        <w:spacing w:before="0"/>
        <w:rPr>
          <w:rFonts w:eastAsia="Calibri" w:cs="Arial"/>
          <w:noProof/>
          <w:lang w:val="ru-RU"/>
        </w:rPr>
      </w:pPr>
    </w:p>
    <w:p w14:paraId="63D3E82C" w14:textId="77777777" w:rsidR="007D0C23" w:rsidRPr="00C958A7" w:rsidRDefault="007D0C23" w:rsidP="007D0C23">
      <w:pPr>
        <w:pStyle w:val="KDParagraf"/>
        <w:spacing w:before="0"/>
        <w:rPr>
          <w:rFonts w:eastAsia="Calibri" w:cs="Arial"/>
          <w:noProof/>
          <w:lang w:val="ru-RU"/>
        </w:rPr>
      </w:pPr>
    </w:p>
    <w:p w14:paraId="537EBAF2" w14:textId="77777777" w:rsidR="007D0C23" w:rsidRPr="00C958A7" w:rsidRDefault="007D0C23" w:rsidP="007D0C23">
      <w:pPr>
        <w:spacing w:before="0"/>
        <w:jc w:val="center"/>
        <w:rPr>
          <w:rFonts w:cs="Arial"/>
          <w:b/>
          <w:noProof/>
          <w:lang w:val="ru-RU"/>
        </w:rPr>
      </w:pPr>
      <w:r w:rsidRPr="00C958A7">
        <w:rPr>
          <w:rFonts w:cs="Arial"/>
          <w:b/>
          <w:noProof/>
          <w:lang w:val="sr-Cyrl-RS"/>
        </w:rPr>
        <w:t>Члан 16.</w:t>
      </w:r>
    </w:p>
    <w:p w14:paraId="3FD6C362" w14:textId="77777777" w:rsidR="007D0C23" w:rsidRPr="00C958A7" w:rsidRDefault="007D0C23" w:rsidP="007D0C23">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D126EE7" w14:textId="77777777" w:rsidR="007D0C23" w:rsidRPr="00C958A7" w:rsidRDefault="007D0C23" w:rsidP="007D0C23">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373567C3" w14:textId="77777777" w:rsidR="007D0C23" w:rsidRPr="00C958A7" w:rsidRDefault="007D0C23" w:rsidP="007D0C23">
      <w:pPr>
        <w:pStyle w:val="KDParagraf"/>
        <w:spacing w:before="0"/>
        <w:rPr>
          <w:rFonts w:eastAsia="Calibri" w:cs="Arial"/>
          <w:noProof/>
          <w:lang w:val="ru-RU"/>
        </w:rPr>
      </w:pPr>
    </w:p>
    <w:p w14:paraId="16DA877F" w14:textId="77777777" w:rsidR="007D0C23" w:rsidRPr="00C958A7" w:rsidRDefault="007D0C23" w:rsidP="007D0C23">
      <w:pPr>
        <w:spacing w:before="0"/>
        <w:jc w:val="center"/>
        <w:rPr>
          <w:rFonts w:cs="Arial"/>
          <w:b/>
          <w:noProof/>
          <w:lang w:val="ru-RU"/>
        </w:rPr>
      </w:pPr>
      <w:r w:rsidRPr="00C958A7">
        <w:rPr>
          <w:rFonts w:cs="Arial"/>
          <w:b/>
          <w:noProof/>
          <w:lang w:val="sr-Cyrl-RS"/>
        </w:rPr>
        <w:t>Члан 17.</w:t>
      </w:r>
    </w:p>
    <w:p w14:paraId="588CDCF1" w14:textId="77777777" w:rsidR="007D0C23" w:rsidRPr="00C958A7" w:rsidRDefault="007D0C23" w:rsidP="007D0C23">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F04E02B" w14:textId="77777777" w:rsidR="007D0C23" w:rsidRPr="00C958A7" w:rsidRDefault="007D0C23" w:rsidP="007D0C23">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0553937" w14:textId="77777777" w:rsidR="00EA3207" w:rsidRPr="00C958A7" w:rsidRDefault="00EA3207" w:rsidP="007D0C23">
      <w:pPr>
        <w:tabs>
          <w:tab w:val="left" w:pos="9090"/>
        </w:tabs>
        <w:rPr>
          <w:rFonts w:cs="Arial"/>
          <w:smallCaps/>
          <w:noProof/>
          <w:lang w:val="sr-Cyrl-RS"/>
        </w:rPr>
      </w:pPr>
    </w:p>
    <w:p w14:paraId="72542117" w14:textId="77777777" w:rsidR="007D0C23" w:rsidRPr="00C958A7" w:rsidRDefault="007D0C23" w:rsidP="007D0C23">
      <w:pPr>
        <w:spacing w:before="0" w:after="240"/>
        <w:jc w:val="center"/>
        <w:rPr>
          <w:rFonts w:cs="Arial"/>
          <w:b/>
          <w:noProof/>
          <w:lang w:val="ru-RU"/>
        </w:rPr>
      </w:pPr>
      <w:r w:rsidRPr="00C958A7">
        <w:rPr>
          <w:rFonts w:cs="Arial"/>
          <w:b/>
          <w:noProof/>
          <w:lang w:val="sr-Cyrl-RS"/>
        </w:rPr>
        <w:t>Члан 18.</w:t>
      </w:r>
    </w:p>
    <w:p w14:paraId="208653D6" w14:textId="77777777" w:rsidR="007D0C23" w:rsidRPr="00C958A7" w:rsidRDefault="007D0C23" w:rsidP="007D0C23">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C4B028C" w14:textId="77777777" w:rsidR="007D0C23" w:rsidRPr="00C958A7" w:rsidRDefault="007D0C23" w:rsidP="007D0C23">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4AD8B7A" w14:textId="77777777" w:rsidR="007D0C23" w:rsidRDefault="007D0C23" w:rsidP="007D0C23">
      <w:pPr>
        <w:pStyle w:val="KDParagraf"/>
        <w:spacing w:before="0"/>
        <w:rPr>
          <w:rFonts w:cs="Arial"/>
          <w:b/>
          <w:noProof/>
          <w:lang w:val="sr-Cyrl-BA"/>
        </w:rPr>
      </w:pPr>
    </w:p>
    <w:p w14:paraId="38C46461" w14:textId="77777777" w:rsidR="007D0C23" w:rsidRDefault="007D0C23" w:rsidP="007D0C23">
      <w:pPr>
        <w:pStyle w:val="KDParagraf"/>
        <w:spacing w:before="0"/>
        <w:rPr>
          <w:rFonts w:cs="Arial"/>
          <w:b/>
          <w:noProof/>
          <w:lang w:val="sr-Cyrl-BA"/>
        </w:rPr>
      </w:pPr>
    </w:p>
    <w:p w14:paraId="5EFD7C27" w14:textId="77777777" w:rsidR="00187CC9" w:rsidRDefault="00187CC9" w:rsidP="007D0C23">
      <w:pPr>
        <w:pStyle w:val="KDParagraf"/>
        <w:spacing w:before="0"/>
        <w:rPr>
          <w:rFonts w:cs="Arial"/>
          <w:b/>
          <w:noProof/>
          <w:lang w:val="sr-Cyrl-BA"/>
        </w:rPr>
      </w:pPr>
    </w:p>
    <w:p w14:paraId="3D90D217" w14:textId="77777777" w:rsidR="00187CC9" w:rsidRDefault="00187CC9" w:rsidP="007D0C23">
      <w:pPr>
        <w:pStyle w:val="KDParagraf"/>
        <w:spacing w:before="0"/>
        <w:rPr>
          <w:rFonts w:cs="Arial"/>
          <w:b/>
          <w:noProof/>
          <w:lang w:val="sr-Cyrl-BA"/>
        </w:rPr>
      </w:pPr>
    </w:p>
    <w:p w14:paraId="77D881BC" w14:textId="77777777" w:rsidR="00187CC9" w:rsidRDefault="00187CC9" w:rsidP="007D0C23">
      <w:pPr>
        <w:pStyle w:val="KDParagraf"/>
        <w:spacing w:before="0"/>
        <w:rPr>
          <w:rFonts w:cs="Arial"/>
          <w:b/>
          <w:noProof/>
          <w:lang w:val="sr-Cyrl-BA"/>
        </w:rPr>
      </w:pPr>
    </w:p>
    <w:p w14:paraId="614BA6F7" w14:textId="77777777" w:rsidR="007D0C23" w:rsidRPr="00C958A7" w:rsidRDefault="007D0C23" w:rsidP="007D0C23">
      <w:pPr>
        <w:pStyle w:val="KDParagraf"/>
        <w:spacing w:before="0"/>
        <w:rPr>
          <w:rFonts w:cs="Arial"/>
          <w:b/>
          <w:noProof/>
          <w:lang w:val="sr-Cyrl-BA"/>
        </w:rPr>
      </w:pPr>
      <w:r w:rsidRPr="00C958A7">
        <w:rPr>
          <w:rFonts w:cs="Arial"/>
          <w:b/>
          <w:noProof/>
          <w:lang w:val="sr-Cyrl-BA"/>
        </w:rPr>
        <w:t>ВАЖНОСТ УГОВОРА</w:t>
      </w:r>
    </w:p>
    <w:p w14:paraId="2E5147BE" w14:textId="77777777" w:rsidR="007D0C23" w:rsidRPr="00C958A7" w:rsidRDefault="007D0C23" w:rsidP="007D0C23">
      <w:pPr>
        <w:spacing w:before="0" w:after="240"/>
        <w:jc w:val="center"/>
        <w:rPr>
          <w:rFonts w:cs="Arial"/>
          <w:b/>
          <w:noProof/>
          <w:lang w:val="ru-RU"/>
        </w:rPr>
      </w:pPr>
      <w:r w:rsidRPr="00C958A7">
        <w:rPr>
          <w:rFonts w:cs="Arial"/>
          <w:b/>
          <w:noProof/>
          <w:lang w:val="sr-Cyrl-RS"/>
        </w:rPr>
        <w:t>Члан 19.</w:t>
      </w:r>
    </w:p>
    <w:p w14:paraId="4CCA4CE1" w14:textId="07F41FCB" w:rsidR="002627CB" w:rsidRPr="00C958A7" w:rsidRDefault="007D0C23" w:rsidP="002627CB">
      <w:pPr>
        <w:pStyle w:val="KDParagraf"/>
        <w:spacing w:before="0" w:after="240"/>
        <w:rPr>
          <w:rFonts w:eastAsia="Calibri" w:cs="Arial"/>
          <w:noProof/>
          <w:lang w:val="ru-RU"/>
        </w:rPr>
      </w:pPr>
      <w:r w:rsidRPr="00C958A7">
        <w:rPr>
          <w:rFonts w:eastAsia="Calibri" w:cs="Arial"/>
          <w:noProof/>
          <w:lang w:val="sr-Cyrl-RS"/>
        </w:rPr>
        <w:t xml:space="preserve">Уговор се сматра закљученим након потписивања од стране </w:t>
      </w:r>
      <w:r w:rsidR="002627CB">
        <w:rPr>
          <w:rFonts w:eastAsia="Calibri" w:cs="Arial"/>
          <w:noProof/>
          <w:lang w:val="sr-Cyrl-RS"/>
        </w:rPr>
        <w:t>овлашћених лица/</w:t>
      </w:r>
      <w:r w:rsidRPr="00C958A7">
        <w:rPr>
          <w:rFonts w:eastAsia="Calibri" w:cs="Arial"/>
          <w:noProof/>
          <w:lang w:val="sr-Cyrl-RS"/>
        </w:rPr>
        <w:t xml:space="preserve">законских заступника Уговорних страна а ступа на снагу када продавац испуни одложни услов и достави у уговореном року </w:t>
      </w:r>
      <w:r w:rsidR="002627CB">
        <w:rPr>
          <w:rFonts w:eastAsia="Calibri" w:cs="Arial"/>
          <w:noProof/>
          <w:lang w:val="sr-Cyrl-RS"/>
        </w:rPr>
        <w:t>средство финансијског обезбеђења за добро извршење посла.</w:t>
      </w:r>
    </w:p>
    <w:p w14:paraId="74141365" w14:textId="77777777" w:rsidR="007D0C23" w:rsidRPr="00C958A7" w:rsidRDefault="007D0C23" w:rsidP="007D0C23">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4138F1C4" w14:textId="77777777" w:rsidR="007D0C23" w:rsidRPr="00C958A7" w:rsidRDefault="007D0C23" w:rsidP="007D0C23">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09FD195" w14:textId="77777777" w:rsidR="007D0C23" w:rsidRPr="00C958A7" w:rsidRDefault="007D0C23" w:rsidP="007D0C23">
      <w:pPr>
        <w:pStyle w:val="KDParagraf"/>
        <w:spacing w:before="0"/>
        <w:rPr>
          <w:rFonts w:cs="Arial"/>
          <w:i/>
          <w:noProof/>
          <w:lang w:val="ru-RU"/>
        </w:rPr>
      </w:pPr>
    </w:p>
    <w:p w14:paraId="4E3811C0" w14:textId="77777777" w:rsidR="007D0C23" w:rsidRPr="00C958A7" w:rsidRDefault="007D0C23" w:rsidP="007D0C23">
      <w:pPr>
        <w:spacing w:before="0"/>
        <w:rPr>
          <w:rFonts w:cs="Arial"/>
          <w:b/>
          <w:noProof/>
          <w:lang w:val="ru-RU"/>
        </w:rPr>
      </w:pPr>
      <w:r w:rsidRPr="00C958A7">
        <w:rPr>
          <w:rFonts w:cs="Arial"/>
          <w:b/>
          <w:noProof/>
          <w:lang w:val="sr-Cyrl-RS"/>
        </w:rPr>
        <w:t>ИЗМЕНЕ ТОКОМ ТРАЈАЊА УГОВОРА</w:t>
      </w:r>
    </w:p>
    <w:p w14:paraId="580DDDAC" w14:textId="77777777" w:rsidR="007D0C23" w:rsidRPr="00C958A7" w:rsidRDefault="007D0C23" w:rsidP="007D0C23">
      <w:pPr>
        <w:pStyle w:val="KDParagraf"/>
        <w:spacing w:before="0"/>
        <w:rPr>
          <w:rFonts w:cs="Arial"/>
          <w:i/>
          <w:noProof/>
          <w:lang w:val="ru-RU"/>
        </w:rPr>
      </w:pPr>
    </w:p>
    <w:p w14:paraId="26FDF10B" w14:textId="77777777" w:rsidR="007D0C23" w:rsidRPr="00C958A7" w:rsidRDefault="007D0C23" w:rsidP="007D0C23">
      <w:pPr>
        <w:spacing w:before="0"/>
        <w:jc w:val="center"/>
        <w:rPr>
          <w:rFonts w:cs="Arial"/>
          <w:b/>
          <w:noProof/>
          <w:lang w:val="ru-RU"/>
        </w:rPr>
      </w:pPr>
      <w:r w:rsidRPr="00C958A7">
        <w:rPr>
          <w:rFonts w:cs="Arial"/>
          <w:b/>
          <w:noProof/>
          <w:lang w:val="sr-Cyrl-RS"/>
        </w:rPr>
        <w:t>Члан 20.</w:t>
      </w:r>
    </w:p>
    <w:p w14:paraId="7714F980" w14:textId="77777777" w:rsidR="007D0C23" w:rsidRPr="00C958A7" w:rsidRDefault="007D0C23" w:rsidP="007D0C23">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7AB4A0C7" w14:textId="77777777" w:rsidR="007D0C23" w:rsidRPr="00C958A7" w:rsidRDefault="007D0C23" w:rsidP="007D0C23">
      <w:pPr>
        <w:spacing w:before="0"/>
        <w:rPr>
          <w:rFonts w:cs="Arial"/>
          <w:noProof/>
          <w:lang w:val="ru-RU"/>
        </w:rPr>
      </w:pPr>
    </w:p>
    <w:p w14:paraId="7E88E71A" w14:textId="77777777" w:rsidR="007D0C23" w:rsidRPr="00C958A7" w:rsidRDefault="007D0C23" w:rsidP="007D0C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516D78A" w14:textId="47F61124" w:rsidR="007D0C23" w:rsidRPr="00C958A7" w:rsidRDefault="007D0C23" w:rsidP="007D0C23">
      <w:pPr>
        <w:pStyle w:val="KDParagraf"/>
        <w:spacing w:before="0"/>
        <w:rPr>
          <w:rFonts w:cs="Arial"/>
          <w:noProof/>
          <w:lang w:val="ru-RU"/>
        </w:rPr>
      </w:pPr>
    </w:p>
    <w:p w14:paraId="3857B627" w14:textId="77777777" w:rsidR="007D0C23" w:rsidRPr="00C958A7" w:rsidRDefault="007D0C23" w:rsidP="007D0C23">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7F3DB06" w14:textId="77777777" w:rsidR="007D0C23" w:rsidRDefault="007D0C23" w:rsidP="007D0C23">
      <w:pPr>
        <w:spacing w:before="0"/>
        <w:rPr>
          <w:rFonts w:cs="Arial"/>
          <w:b/>
          <w:noProof/>
          <w:lang w:val="sr-Cyrl-RS"/>
        </w:rPr>
      </w:pPr>
    </w:p>
    <w:p w14:paraId="01263B64" w14:textId="77777777" w:rsidR="007D0C23" w:rsidRPr="00B17BC4" w:rsidRDefault="007D0C23" w:rsidP="007D0C23">
      <w:pPr>
        <w:spacing w:before="0"/>
        <w:rPr>
          <w:rFonts w:cs="Arial"/>
          <w:b/>
          <w:noProof/>
          <w:lang w:val="ru-RU"/>
        </w:rPr>
      </w:pPr>
      <w:r w:rsidRPr="00C958A7">
        <w:rPr>
          <w:rFonts w:cs="Arial"/>
          <w:b/>
          <w:noProof/>
          <w:lang w:val="sr-Cyrl-RS"/>
        </w:rPr>
        <w:t>ЗАВРШНЕ ОДРЕДБЕ</w:t>
      </w:r>
    </w:p>
    <w:p w14:paraId="32C1265F" w14:textId="77777777" w:rsidR="007D0C23" w:rsidRPr="00C958A7" w:rsidRDefault="007D0C23" w:rsidP="007D0C23">
      <w:pPr>
        <w:spacing w:before="0"/>
        <w:jc w:val="center"/>
        <w:rPr>
          <w:rFonts w:cs="Arial"/>
          <w:noProof/>
          <w:lang w:val="ru-RU"/>
        </w:rPr>
      </w:pPr>
      <w:r w:rsidRPr="00C958A7">
        <w:rPr>
          <w:rFonts w:cs="Arial"/>
          <w:b/>
          <w:noProof/>
          <w:lang w:val="sr-Cyrl-RS"/>
        </w:rPr>
        <w:t>Члан 21.</w:t>
      </w:r>
    </w:p>
    <w:p w14:paraId="36E9E973" w14:textId="77777777" w:rsidR="007D0C23" w:rsidRPr="00C958A7" w:rsidRDefault="007D0C23" w:rsidP="007D0C23">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6ADA513" w14:textId="77777777" w:rsidR="007D0C23" w:rsidRPr="00C958A7" w:rsidRDefault="007D0C23" w:rsidP="007D0C23">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EA2A638" w14:textId="77777777" w:rsidR="007D0C23" w:rsidRPr="00C958A7" w:rsidRDefault="007D0C23" w:rsidP="007D0C23">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0CF5D6E" w14:textId="77777777" w:rsidR="007D0C23" w:rsidRPr="00C958A7" w:rsidRDefault="007D0C23" w:rsidP="007D0C23">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E400971" w14:textId="77777777" w:rsidR="007D0C23" w:rsidRPr="00C958A7" w:rsidRDefault="007D0C23" w:rsidP="007D0C23">
      <w:pPr>
        <w:spacing w:before="0"/>
        <w:rPr>
          <w:rFonts w:cs="Arial"/>
          <w:b/>
          <w:noProof/>
          <w:lang w:val="ru-RU"/>
        </w:rPr>
      </w:pPr>
    </w:p>
    <w:p w14:paraId="79B73500" w14:textId="77777777" w:rsidR="007D0C23" w:rsidRPr="00C958A7" w:rsidRDefault="007D0C23" w:rsidP="007D0C23">
      <w:pPr>
        <w:jc w:val="center"/>
        <w:rPr>
          <w:rFonts w:cs="Arial"/>
          <w:b/>
          <w:noProof/>
          <w:lang w:val="ru-RU"/>
        </w:rPr>
      </w:pPr>
      <w:r w:rsidRPr="00C958A7">
        <w:rPr>
          <w:rFonts w:cs="Arial"/>
          <w:b/>
          <w:noProof/>
          <w:lang w:val="sr-Cyrl-RS"/>
        </w:rPr>
        <w:t>Члан 23.</w:t>
      </w:r>
    </w:p>
    <w:p w14:paraId="04793212" w14:textId="77777777" w:rsidR="007D0C23" w:rsidRPr="00C958A7" w:rsidRDefault="007D0C23" w:rsidP="007D0C23">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388293C3" w14:textId="5AD9EBCB" w:rsidR="007D0C23" w:rsidRPr="00C958A7"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lastRenderedPageBreak/>
        <w:t xml:space="preserve">када Уговор потпишу </w:t>
      </w:r>
      <w:r w:rsidR="007F4286">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046B74AA" w14:textId="77777777" w:rsidR="007D0C23" w:rsidRDefault="007D0C23" w:rsidP="007D0C23">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2967428D" w14:textId="77777777" w:rsidR="007D0C23" w:rsidRPr="00C958A7" w:rsidRDefault="007D0C23" w:rsidP="007D0C23">
      <w:pPr>
        <w:suppressAutoHyphens/>
        <w:spacing w:before="0" w:line="100" w:lineRule="atLeast"/>
        <w:ind w:left="360"/>
        <w:jc w:val="left"/>
        <w:rPr>
          <w:rFonts w:cs="Arial"/>
          <w:noProof/>
          <w:spacing w:val="2"/>
          <w:lang w:val="sr-Cyrl-RS" w:eastAsia="sr-Cyrl-RS"/>
        </w:rPr>
      </w:pPr>
    </w:p>
    <w:p w14:paraId="7970D5D0" w14:textId="77777777" w:rsidR="007D0C23" w:rsidRPr="00C958A7" w:rsidRDefault="007D0C23" w:rsidP="007D0C23">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78C78E69" w14:textId="77777777" w:rsidR="007D0C23" w:rsidRDefault="007D0C23" w:rsidP="007D0C23">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AF4A1B" w14:textId="77777777" w:rsidR="007D0C23" w:rsidRPr="00C958A7" w:rsidRDefault="007D0C23" w:rsidP="007D0C23">
      <w:pPr>
        <w:spacing w:before="0"/>
        <w:rPr>
          <w:rFonts w:cs="Arial"/>
          <w:noProof/>
          <w:spacing w:val="2"/>
          <w:lang w:val="sr-Cyrl-RS"/>
        </w:rPr>
      </w:pPr>
    </w:p>
    <w:p w14:paraId="51BAC04E" w14:textId="77777777" w:rsidR="007D0C23" w:rsidRPr="00C958A7" w:rsidRDefault="007D0C23" w:rsidP="007D0C23">
      <w:pPr>
        <w:tabs>
          <w:tab w:val="left" w:pos="9090"/>
        </w:tabs>
        <w:spacing w:before="0"/>
        <w:rPr>
          <w:rFonts w:cs="Arial"/>
          <w:noProof/>
          <w:lang w:val="sr-Cyrl-RS"/>
        </w:rPr>
      </w:pPr>
      <w:r w:rsidRPr="00C958A7">
        <w:rPr>
          <w:rFonts w:cs="Arial"/>
          <w:noProof/>
          <w:lang w:val="sr-Cyrl-RS"/>
        </w:rPr>
        <w:t>Прилог 1: Понуда</w:t>
      </w:r>
    </w:p>
    <w:p w14:paraId="047049A8" w14:textId="77777777" w:rsidR="007D0C23" w:rsidRPr="00C958A7" w:rsidRDefault="007D0C23" w:rsidP="007D0C23">
      <w:pPr>
        <w:tabs>
          <w:tab w:val="left" w:pos="9090"/>
        </w:tabs>
        <w:spacing w:before="0"/>
        <w:rPr>
          <w:rFonts w:cs="Arial"/>
          <w:noProof/>
          <w:lang w:val="sr-Cyrl-RS"/>
        </w:rPr>
      </w:pPr>
      <w:r w:rsidRPr="00C958A7">
        <w:rPr>
          <w:rFonts w:cs="Arial"/>
          <w:noProof/>
          <w:lang w:val="sr-Cyrl-RS"/>
        </w:rPr>
        <w:t>Прилог 2: Образац структуре цене</w:t>
      </w:r>
    </w:p>
    <w:p w14:paraId="62C652EC" w14:textId="77777777" w:rsidR="007D0C23" w:rsidRPr="00C958A7" w:rsidRDefault="007D0C23" w:rsidP="007D0C23">
      <w:pPr>
        <w:tabs>
          <w:tab w:val="left" w:pos="9090"/>
        </w:tabs>
        <w:spacing w:before="0"/>
        <w:rPr>
          <w:rFonts w:cs="Arial"/>
          <w:noProof/>
          <w:lang w:val="sr-Cyrl-RS"/>
        </w:rPr>
      </w:pPr>
      <w:r w:rsidRPr="00C958A7">
        <w:rPr>
          <w:rFonts w:cs="Arial"/>
          <w:noProof/>
          <w:lang w:val="sr-Cyrl-RS"/>
        </w:rPr>
        <w:t xml:space="preserve">Прилог 3: Техничка спецификација </w:t>
      </w:r>
    </w:p>
    <w:p w14:paraId="6D681DF8" w14:textId="77777777" w:rsidR="007D0C23" w:rsidRDefault="007D0C23" w:rsidP="007D0C23">
      <w:pPr>
        <w:tabs>
          <w:tab w:val="left" w:pos="9090"/>
        </w:tabs>
        <w:spacing w:before="0"/>
        <w:rPr>
          <w:rFonts w:cs="Arial"/>
          <w:i/>
          <w:noProof/>
          <w:lang w:val="sr-Cyrl-RS"/>
        </w:rPr>
      </w:pPr>
      <w:r w:rsidRPr="00C958A7">
        <w:rPr>
          <w:rFonts w:cs="Arial"/>
          <w:noProof/>
          <w:lang w:val="sr-Cyrl-RS"/>
        </w:rPr>
        <w:t xml:space="preserve">Прилог 4:  </w:t>
      </w:r>
      <w:r w:rsidRPr="00C958A7">
        <w:rPr>
          <w:rFonts w:cs="Arial"/>
          <w:i/>
          <w:noProof/>
          <w:lang w:val="sr-Cyrl-RS"/>
        </w:rPr>
        <w:t>Споразум о заједничком наступању</w:t>
      </w:r>
    </w:p>
    <w:p w14:paraId="63B01A2E" w14:textId="10FAC03D" w:rsidR="002627CB" w:rsidRPr="00C958A7" w:rsidRDefault="002627CB" w:rsidP="002627CB">
      <w:pPr>
        <w:pStyle w:val="KDParagraf"/>
        <w:spacing w:before="0" w:after="240"/>
        <w:rPr>
          <w:rFonts w:eastAsia="Calibri" w:cs="Arial"/>
          <w:noProof/>
          <w:lang w:val="ru-RU"/>
        </w:rPr>
      </w:pPr>
      <w:r w:rsidRPr="002627CB">
        <w:rPr>
          <w:rFonts w:cs="Arial"/>
          <w:noProof/>
          <w:lang w:val="sr-Cyrl-RS"/>
        </w:rPr>
        <w:t>Прилог 5:</w:t>
      </w:r>
      <w:r>
        <w:rPr>
          <w:rFonts w:cs="Arial"/>
          <w:i/>
          <w:noProof/>
          <w:lang w:val="sr-Cyrl-RS"/>
        </w:rPr>
        <w:t xml:space="preserve"> </w:t>
      </w:r>
      <w:r>
        <w:rPr>
          <w:rFonts w:eastAsia="Calibri" w:cs="Arial"/>
          <w:noProof/>
          <w:lang w:val="sr-Cyrl-RS"/>
        </w:rPr>
        <w:t>Средство финансијског обезбеђења за добро извршење посла.</w:t>
      </w:r>
    </w:p>
    <w:p w14:paraId="3B74703C" w14:textId="7D027E31" w:rsidR="002627CB" w:rsidRPr="00C958A7" w:rsidRDefault="002627CB" w:rsidP="007D0C23">
      <w:pPr>
        <w:tabs>
          <w:tab w:val="left" w:pos="9090"/>
        </w:tabs>
        <w:spacing w:before="0"/>
        <w:rPr>
          <w:rFonts w:cs="Arial"/>
          <w:noProof/>
          <w:lang w:val="sr-Cyrl-RS"/>
        </w:rPr>
      </w:pPr>
    </w:p>
    <w:p w14:paraId="539314ED" w14:textId="77777777" w:rsidR="007D0C23" w:rsidRPr="00C958A7" w:rsidRDefault="007D0C23" w:rsidP="007D0C23">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C96B831" w14:textId="77777777" w:rsidR="007D0C23" w:rsidRPr="00C958A7" w:rsidRDefault="007D0C23" w:rsidP="007D0C23">
      <w:pPr>
        <w:spacing w:before="0"/>
        <w:rPr>
          <w:rFonts w:cs="Arial"/>
          <w:i/>
          <w:noProof/>
          <w:spacing w:val="2"/>
          <w:lang w:val="sr-Cyrl-RS"/>
        </w:rPr>
      </w:pPr>
    </w:p>
    <w:p w14:paraId="4D24FF73" w14:textId="77777777" w:rsidR="007D0C23" w:rsidRPr="00C958A7" w:rsidRDefault="007D0C23" w:rsidP="007D0C23">
      <w:pPr>
        <w:jc w:val="center"/>
        <w:rPr>
          <w:rFonts w:cs="Arial"/>
          <w:b/>
          <w:noProof/>
          <w:lang w:val="ru-RU"/>
        </w:rPr>
      </w:pPr>
      <w:r w:rsidRPr="00C958A7">
        <w:rPr>
          <w:rFonts w:cs="Arial"/>
          <w:b/>
          <w:noProof/>
          <w:lang w:val="sr-Cyrl-RS"/>
        </w:rPr>
        <w:t>Члан 24.</w:t>
      </w:r>
    </w:p>
    <w:p w14:paraId="1F68BBD7" w14:textId="77777777" w:rsidR="007D0C23" w:rsidRPr="00C958A7" w:rsidRDefault="007D0C23" w:rsidP="007D0C23">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FFAF183" w14:textId="77777777" w:rsidR="007D0C23" w:rsidRPr="00C958A7" w:rsidRDefault="007D0C23" w:rsidP="007D0C23">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7F4286" w:rsidRPr="00C958A7" w14:paraId="1B742442" w14:textId="77777777" w:rsidTr="007F4286">
        <w:tc>
          <w:tcPr>
            <w:tcW w:w="4154" w:type="dxa"/>
            <w:shd w:val="clear" w:color="auto" w:fill="auto"/>
            <w:hideMark/>
          </w:tcPr>
          <w:p w14:paraId="290FF03B" w14:textId="63176E79" w:rsidR="007F4286" w:rsidRPr="00C958A7" w:rsidRDefault="007F4286" w:rsidP="007F4286">
            <w:pPr>
              <w:spacing w:before="0"/>
              <w:jc w:val="center"/>
              <w:rPr>
                <w:rFonts w:cs="Arial"/>
                <w:b/>
                <w:smallCaps/>
                <w:noProof/>
              </w:rPr>
            </w:pPr>
          </w:p>
        </w:tc>
        <w:tc>
          <w:tcPr>
            <w:tcW w:w="994" w:type="dxa"/>
            <w:shd w:val="clear" w:color="auto" w:fill="auto"/>
            <w:vAlign w:val="center"/>
          </w:tcPr>
          <w:p w14:paraId="637FBF67" w14:textId="77777777" w:rsidR="007F4286" w:rsidRPr="00C958A7" w:rsidRDefault="007F4286" w:rsidP="007F4286">
            <w:pPr>
              <w:spacing w:before="0"/>
              <w:jc w:val="center"/>
              <w:rPr>
                <w:rFonts w:cs="Arial"/>
                <w:b/>
                <w:smallCaps/>
                <w:noProof/>
              </w:rPr>
            </w:pPr>
          </w:p>
        </w:tc>
        <w:tc>
          <w:tcPr>
            <w:tcW w:w="4097" w:type="dxa"/>
            <w:shd w:val="clear" w:color="auto" w:fill="auto"/>
            <w:vAlign w:val="center"/>
            <w:hideMark/>
          </w:tcPr>
          <w:p w14:paraId="36DEC68F" w14:textId="77777777" w:rsidR="007F4286" w:rsidRPr="00C958A7" w:rsidRDefault="007F4286" w:rsidP="007F4286">
            <w:pPr>
              <w:spacing w:before="0"/>
              <w:jc w:val="center"/>
              <w:rPr>
                <w:rFonts w:cs="Arial"/>
                <w:b/>
                <w:smallCaps/>
                <w:noProof/>
              </w:rPr>
            </w:pPr>
            <w:r w:rsidRPr="00C958A7">
              <w:rPr>
                <w:rFonts w:cs="Arial"/>
                <w:b/>
                <w:noProof/>
                <w:lang w:val="sr-Cyrl-RS"/>
              </w:rPr>
              <w:t>ПРОДАВАЦ</w:t>
            </w:r>
          </w:p>
        </w:tc>
      </w:tr>
      <w:tr w:rsidR="007F4286" w:rsidRPr="00C958A7" w14:paraId="4B13A26B" w14:textId="77777777" w:rsidTr="007F4286">
        <w:tc>
          <w:tcPr>
            <w:tcW w:w="4154" w:type="dxa"/>
            <w:shd w:val="clear" w:color="auto" w:fill="auto"/>
            <w:hideMark/>
          </w:tcPr>
          <w:tbl>
            <w:tblPr>
              <w:tblW w:w="0" w:type="auto"/>
              <w:tblLook w:val="04A0" w:firstRow="1" w:lastRow="0" w:firstColumn="1" w:lastColumn="0" w:noHBand="0" w:noVBand="1"/>
            </w:tblPr>
            <w:tblGrid>
              <w:gridCol w:w="3938"/>
            </w:tblGrid>
            <w:tr w:rsidR="007F4286" w:rsidRPr="00F02ED2" w14:paraId="7A96EA39" w14:textId="77777777" w:rsidTr="00D47A66">
              <w:tc>
                <w:tcPr>
                  <w:tcW w:w="4503" w:type="dxa"/>
                  <w:shd w:val="clear" w:color="auto" w:fill="auto"/>
                  <w:vAlign w:val="center"/>
                  <w:hideMark/>
                </w:tcPr>
                <w:p w14:paraId="4147CD2C" w14:textId="77777777" w:rsidR="007F4286" w:rsidRPr="00F02ED2" w:rsidRDefault="007F4286" w:rsidP="007F4286">
                  <w:pPr>
                    <w:spacing w:before="0"/>
                    <w:jc w:val="center"/>
                    <w:rPr>
                      <w:rFonts w:cs="Arial"/>
                      <w:b/>
                      <w:smallCaps/>
                      <w:noProof/>
                    </w:rPr>
                  </w:pPr>
                  <w:r w:rsidRPr="00F02ED2">
                    <w:rPr>
                      <w:rFonts w:cs="Arial"/>
                      <w:b/>
                      <w:noProof/>
                      <w:lang w:val="sr-Cyrl-RS"/>
                    </w:rPr>
                    <w:t>КУПАЦ</w:t>
                  </w:r>
                </w:p>
              </w:tc>
            </w:tr>
            <w:tr w:rsidR="007F4286" w:rsidRPr="00F02ED2" w14:paraId="7820E7D6" w14:textId="77777777" w:rsidTr="00D47A66">
              <w:tc>
                <w:tcPr>
                  <w:tcW w:w="4503" w:type="dxa"/>
                  <w:shd w:val="clear" w:color="auto" w:fill="auto"/>
                  <w:vAlign w:val="center"/>
                  <w:hideMark/>
                </w:tcPr>
                <w:p w14:paraId="0AA4735D" w14:textId="77777777" w:rsidR="007F4286" w:rsidRPr="00F02ED2" w:rsidRDefault="007F4286" w:rsidP="007F4286">
                  <w:pPr>
                    <w:spacing w:before="0"/>
                    <w:jc w:val="center"/>
                    <w:rPr>
                      <w:rFonts w:cs="Arial"/>
                      <w:b/>
                      <w:sz w:val="20"/>
                      <w:szCs w:val="20"/>
                      <w:lang w:val="sr-Cyrl-RS"/>
                    </w:rPr>
                  </w:pPr>
                  <w:r w:rsidRPr="00F02ED2">
                    <w:rPr>
                      <w:rFonts w:cs="Arial"/>
                      <w:b/>
                      <w:sz w:val="20"/>
                      <w:szCs w:val="20"/>
                      <w:lang w:val="sr-Cyrl-RS"/>
                    </w:rPr>
                    <w:t>ЈАВНО ПРЕДУЗЕЋЕ ЕЛЕКТРОПРИВРЕДА СРБИЈЕ БЕОГРАД</w:t>
                  </w:r>
                </w:p>
                <w:p w14:paraId="61EA6491" w14:textId="77777777" w:rsidR="007F4286" w:rsidRPr="00F02ED2" w:rsidRDefault="007F4286" w:rsidP="007F4286">
                  <w:pPr>
                    <w:spacing w:before="0"/>
                    <w:jc w:val="center"/>
                    <w:rPr>
                      <w:rFonts w:cs="Arial"/>
                      <w:b/>
                      <w:noProof/>
                    </w:rPr>
                  </w:pPr>
                </w:p>
              </w:tc>
            </w:tr>
          </w:tbl>
          <w:p w14:paraId="519FB651" w14:textId="46BC4FA2" w:rsidR="007F4286" w:rsidRPr="00C958A7" w:rsidRDefault="007F4286" w:rsidP="007F4286">
            <w:pPr>
              <w:spacing w:before="0"/>
              <w:jc w:val="center"/>
              <w:rPr>
                <w:rFonts w:cs="Arial"/>
                <w:b/>
                <w:noProof/>
              </w:rPr>
            </w:pPr>
          </w:p>
        </w:tc>
        <w:tc>
          <w:tcPr>
            <w:tcW w:w="994" w:type="dxa"/>
            <w:shd w:val="clear" w:color="auto" w:fill="auto"/>
            <w:vAlign w:val="center"/>
          </w:tcPr>
          <w:p w14:paraId="7722200F" w14:textId="77777777" w:rsidR="007F4286" w:rsidRPr="00C958A7" w:rsidRDefault="007F4286" w:rsidP="007F4286">
            <w:pPr>
              <w:spacing w:before="0"/>
              <w:jc w:val="center"/>
              <w:rPr>
                <w:rFonts w:cs="Arial"/>
                <w:b/>
                <w:smallCaps/>
                <w:noProof/>
              </w:rPr>
            </w:pPr>
          </w:p>
        </w:tc>
        <w:tc>
          <w:tcPr>
            <w:tcW w:w="4097" w:type="dxa"/>
            <w:shd w:val="clear" w:color="auto" w:fill="auto"/>
            <w:vAlign w:val="center"/>
          </w:tcPr>
          <w:p w14:paraId="7334C918" w14:textId="77777777" w:rsidR="007F4286" w:rsidRPr="00C958A7" w:rsidRDefault="007F4286" w:rsidP="007F4286">
            <w:pPr>
              <w:spacing w:before="0"/>
              <w:jc w:val="center"/>
              <w:rPr>
                <w:rFonts w:cs="Arial"/>
                <w:b/>
                <w:smallCaps/>
                <w:noProof/>
              </w:rPr>
            </w:pPr>
            <w:r w:rsidRPr="00C958A7">
              <w:rPr>
                <w:rFonts w:cs="Arial"/>
                <w:b/>
                <w:noProof/>
                <w:lang w:val="sr-Cyrl-RS"/>
              </w:rPr>
              <w:t>Назив</w:t>
            </w:r>
          </w:p>
        </w:tc>
      </w:tr>
      <w:tr w:rsidR="007D0C23" w:rsidRPr="00C958A7" w14:paraId="3460FAB7" w14:textId="77777777" w:rsidTr="007F4286">
        <w:tc>
          <w:tcPr>
            <w:tcW w:w="4154" w:type="dxa"/>
            <w:shd w:val="clear" w:color="auto" w:fill="auto"/>
            <w:vAlign w:val="center"/>
            <w:hideMark/>
          </w:tcPr>
          <w:p w14:paraId="4B4AB0B9" w14:textId="77777777"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c>
          <w:tcPr>
            <w:tcW w:w="994" w:type="dxa"/>
            <w:shd w:val="clear" w:color="auto" w:fill="auto"/>
            <w:vAlign w:val="center"/>
            <w:hideMark/>
          </w:tcPr>
          <w:p w14:paraId="0B6A787C" w14:textId="77777777" w:rsidR="007D0C23" w:rsidRPr="00C958A7" w:rsidRDefault="007D0C23" w:rsidP="0093009B">
            <w:pPr>
              <w:spacing w:before="0"/>
              <w:jc w:val="center"/>
              <w:rPr>
                <w:rFonts w:cs="Arial"/>
                <w:smallCaps/>
                <w:noProof/>
              </w:rPr>
            </w:pPr>
            <w:r w:rsidRPr="00C958A7">
              <w:rPr>
                <w:rFonts w:cs="Arial"/>
                <w:noProof/>
                <w:lang w:val="sr-Cyrl-RS"/>
              </w:rPr>
              <w:t>М.П.</w:t>
            </w:r>
          </w:p>
        </w:tc>
        <w:tc>
          <w:tcPr>
            <w:tcW w:w="4097" w:type="dxa"/>
            <w:shd w:val="clear" w:color="auto" w:fill="auto"/>
            <w:vAlign w:val="center"/>
            <w:hideMark/>
          </w:tcPr>
          <w:p w14:paraId="0E9CE745" w14:textId="77777777" w:rsidR="007D0C23" w:rsidRPr="00C958A7" w:rsidRDefault="007D0C23" w:rsidP="0093009B">
            <w:pPr>
              <w:spacing w:before="0"/>
              <w:jc w:val="center"/>
              <w:rPr>
                <w:rFonts w:cs="Arial"/>
                <w:b/>
                <w:smallCaps/>
                <w:noProof/>
              </w:rPr>
            </w:pPr>
            <w:r w:rsidRPr="00C958A7">
              <w:rPr>
                <w:rFonts w:cs="Arial"/>
                <w:b/>
                <w:noProof/>
                <w:lang w:val="sr-Cyrl-RS"/>
              </w:rPr>
              <w:t>_____________________________</w:t>
            </w:r>
          </w:p>
        </w:tc>
      </w:tr>
      <w:tr w:rsidR="007D0C23" w:rsidRPr="00C958A7" w14:paraId="2E81BEA4" w14:textId="77777777" w:rsidTr="007F4286">
        <w:tc>
          <w:tcPr>
            <w:tcW w:w="4154" w:type="dxa"/>
            <w:shd w:val="clear" w:color="auto" w:fill="auto"/>
            <w:vAlign w:val="center"/>
            <w:hideMark/>
          </w:tcPr>
          <w:p w14:paraId="077EFE40" w14:textId="77777777" w:rsidR="007D0C23" w:rsidRPr="00C958A7" w:rsidRDefault="007D0C23" w:rsidP="0093009B">
            <w:pPr>
              <w:spacing w:before="0"/>
              <w:jc w:val="center"/>
              <w:rPr>
                <w:rFonts w:cs="Arial"/>
                <w:b/>
                <w:smallCaps/>
                <w:noProof/>
                <w:lang w:val="sr-Cyrl-RS"/>
              </w:rPr>
            </w:pPr>
          </w:p>
        </w:tc>
        <w:tc>
          <w:tcPr>
            <w:tcW w:w="994" w:type="dxa"/>
            <w:shd w:val="clear" w:color="auto" w:fill="auto"/>
            <w:vAlign w:val="center"/>
          </w:tcPr>
          <w:p w14:paraId="2DEC8078" w14:textId="77777777" w:rsidR="007D0C23" w:rsidRPr="00C958A7" w:rsidRDefault="007D0C23" w:rsidP="0093009B">
            <w:pPr>
              <w:spacing w:before="0"/>
              <w:jc w:val="center"/>
              <w:rPr>
                <w:rFonts w:cs="Arial"/>
                <w:b/>
                <w:smallCaps/>
                <w:noProof/>
              </w:rPr>
            </w:pPr>
          </w:p>
        </w:tc>
        <w:tc>
          <w:tcPr>
            <w:tcW w:w="4097" w:type="dxa"/>
            <w:shd w:val="clear" w:color="auto" w:fill="auto"/>
            <w:vAlign w:val="center"/>
            <w:hideMark/>
          </w:tcPr>
          <w:p w14:paraId="65093D4E" w14:textId="77777777" w:rsidR="007D0C23" w:rsidRPr="00C958A7" w:rsidRDefault="007D0C23" w:rsidP="0093009B">
            <w:pPr>
              <w:spacing w:before="0"/>
              <w:jc w:val="center"/>
              <w:rPr>
                <w:rFonts w:cs="Arial"/>
                <w:b/>
                <w:smallCaps/>
                <w:noProof/>
              </w:rPr>
            </w:pPr>
            <w:r w:rsidRPr="00C958A7">
              <w:rPr>
                <w:rFonts w:cs="Arial"/>
                <w:noProof/>
                <w:lang w:val="sr-Cyrl-RS"/>
              </w:rPr>
              <w:t>име и презиме</w:t>
            </w:r>
          </w:p>
        </w:tc>
      </w:tr>
      <w:tr w:rsidR="007D0C23" w:rsidRPr="00C958A7" w14:paraId="19D9EF5A" w14:textId="77777777" w:rsidTr="007F4286">
        <w:tc>
          <w:tcPr>
            <w:tcW w:w="4154" w:type="dxa"/>
            <w:shd w:val="clear" w:color="auto" w:fill="auto"/>
            <w:vAlign w:val="center"/>
            <w:hideMark/>
          </w:tcPr>
          <w:p w14:paraId="427B633C" w14:textId="2156D793" w:rsidR="007D0C23" w:rsidRPr="00C958A7" w:rsidRDefault="007F4286" w:rsidP="0093009B">
            <w:pPr>
              <w:autoSpaceDE w:val="0"/>
              <w:autoSpaceDN w:val="0"/>
              <w:adjustRightInd w:val="0"/>
              <w:jc w:val="center"/>
              <w:rPr>
                <w:rFonts w:cs="Arial"/>
                <w:lang w:val="ru-RU"/>
              </w:rPr>
            </w:pPr>
            <w:r>
              <w:rPr>
                <w:rFonts w:cs="&quot;Arial&quot;"/>
                <w:lang w:val="ru-RU"/>
              </w:rPr>
              <w:t xml:space="preserve"> </w:t>
            </w:r>
            <w:r w:rsidR="007D0C23" w:rsidRPr="00C958A7">
              <w:rPr>
                <w:rFonts w:cs="&quot;Arial&quot;"/>
                <w:lang w:val="ru-RU"/>
              </w:rPr>
              <w:t>Милан Лаковић</w:t>
            </w:r>
          </w:p>
          <w:p w14:paraId="129ABD7B" w14:textId="77777777" w:rsidR="007D0C23" w:rsidRPr="00C958A7" w:rsidRDefault="007D0C23" w:rsidP="0093009B">
            <w:pPr>
              <w:autoSpaceDE w:val="0"/>
              <w:autoSpaceDN w:val="0"/>
              <w:adjustRightInd w:val="0"/>
              <w:jc w:val="center"/>
              <w:rPr>
                <w:rFonts w:cs="Arial"/>
                <w:lang w:val="ru-RU"/>
              </w:rPr>
            </w:pPr>
            <w:r w:rsidRPr="00C958A7">
              <w:rPr>
                <w:rFonts w:cs="&quot;Arial&quot;"/>
                <w:lang w:val="ru-RU"/>
              </w:rPr>
              <w:t>Финансијски директор</w:t>
            </w:r>
          </w:p>
          <w:p w14:paraId="5563D280" w14:textId="77777777" w:rsidR="007D0C23" w:rsidRPr="00C958A7" w:rsidRDefault="007D0C23" w:rsidP="0093009B">
            <w:pPr>
              <w:autoSpaceDE w:val="0"/>
              <w:autoSpaceDN w:val="0"/>
              <w:adjustRightInd w:val="0"/>
              <w:jc w:val="center"/>
              <w:rPr>
                <w:rFonts w:cs="Arial"/>
              </w:rPr>
            </w:pPr>
            <w:r w:rsidRPr="00C958A7">
              <w:rPr>
                <w:rFonts w:cs="&quot;Arial&quot;"/>
                <w:lang w:val="ru-RU"/>
              </w:rPr>
              <w:t>ТЕ-КО  Костолац</w:t>
            </w:r>
          </w:p>
        </w:tc>
        <w:tc>
          <w:tcPr>
            <w:tcW w:w="994" w:type="dxa"/>
            <w:shd w:val="clear" w:color="auto" w:fill="auto"/>
            <w:vAlign w:val="center"/>
          </w:tcPr>
          <w:p w14:paraId="718F68E4" w14:textId="77777777" w:rsidR="007D0C23" w:rsidRPr="00C958A7" w:rsidRDefault="007D0C23" w:rsidP="0093009B">
            <w:pPr>
              <w:spacing w:before="0"/>
              <w:jc w:val="center"/>
              <w:rPr>
                <w:rFonts w:cs="Arial"/>
                <w:b/>
                <w:smallCaps/>
                <w:noProof/>
              </w:rPr>
            </w:pPr>
          </w:p>
        </w:tc>
        <w:tc>
          <w:tcPr>
            <w:tcW w:w="4097" w:type="dxa"/>
            <w:shd w:val="clear" w:color="auto" w:fill="auto"/>
            <w:vAlign w:val="center"/>
          </w:tcPr>
          <w:p w14:paraId="25B7DE5A" w14:textId="77777777" w:rsidR="007D0C23" w:rsidRPr="00C958A7" w:rsidRDefault="007D0C23" w:rsidP="0093009B">
            <w:pPr>
              <w:spacing w:before="0"/>
              <w:jc w:val="center"/>
              <w:rPr>
                <w:rFonts w:cs="Arial"/>
                <w:b/>
                <w:smallCaps/>
                <w:noProof/>
              </w:rPr>
            </w:pPr>
            <w:r w:rsidRPr="00C958A7">
              <w:rPr>
                <w:rFonts w:cs="Arial"/>
                <w:noProof/>
                <w:lang w:val="sr-Cyrl-RS"/>
              </w:rPr>
              <w:t>функција</w:t>
            </w:r>
          </w:p>
        </w:tc>
      </w:tr>
    </w:tbl>
    <w:p w14:paraId="0DBEC285" w14:textId="77777777" w:rsidR="007F0E2B" w:rsidRDefault="007F0E2B" w:rsidP="007D0C23">
      <w:pPr>
        <w:pStyle w:val="KDPodnaslov1"/>
        <w:spacing w:before="0"/>
        <w:ind w:left="360"/>
        <w:rPr>
          <w:rFonts w:cs="Arial"/>
          <w:b w:val="0"/>
          <w:lang w:val="sr-Cyrl-RS"/>
        </w:rPr>
      </w:pPr>
    </w:p>
    <w:sectPr w:rsidR="007F0E2B" w:rsidSect="008551A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317DC" w14:textId="77777777" w:rsidR="004A2437" w:rsidRDefault="004A2437">
      <w:r>
        <w:separator/>
      </w:r>
    </w:p>
    <w:p w14:paraId="02B70ECB" w14:textId="77777777" w:rsidR="004A2437" w:rsidRDefault="004A2437"/>
  </w:endnote>
  <w:endnote w:type="continuationSeparator" w:id="0">
    <w:p w14:paraId="1A2A34B8" w14:textId="77777777" w:rsidR="004A2437" w:rsidRDefault="004A2437">
      <w:r>
        <w:continuationSeparator/>
      </w:r>
    </w:p>
    <w:p w14:paraId="6035394E" w14:textId="77777777" w:rsidR="004A2437" w:rsidRDefault="004A2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4A2437" w:rsidRDefault="004A243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A2437" w:rsidRDefault="004A2437" w:rsidP="00841BE7">
    <w:pPr>
      <w:pStyle w:val="Footer"/>
      <w:ind w:right="360"/>
    </w:pPr>
  </w:p>
  <w:p w14:paraId="340F1A55" w14:textId="77777777" w:rsidR="004A2437" w:rsidRDefault="004A243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4A2437" w:rsidRPr="00EC5BB4" w:rsidRDefault="004A243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C48EE">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C48EE">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4A2437" w:rsidRPr="00EC5BB4" w:rsidRDefault="004A243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C48E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C48EE">
      <w:rPr>
        <w:rStyle w:val="PageNumber"/>
        <w:rFonts w:cs="Arial"/>
        <w:b/>
        <w:noProof/>
        <w:szCs w:val="24"/>
      </w:rPr>
      <w:t>74</w:t>
    </w:r>
    <w:r w:rsidRPr="00EC5BB4">
      <w:rPr>
        <w:rStyle w:val="PageNumber"/>
        <w:rFonts w:cs="Arial"/>
        <w:b/>
        <w:szCs w:val="24"/>
      </w:rPr>
      <w:fldChar w:fldCharType="end"/>
    </w:r>
  </w:p>
  <w:p w14:paraId="7C7538CB" w14:textId="77777777" w:rsidR="004A2437" w:rsidRDefault="004A2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DB88" w14:textId="77777777" w:rsidR="004A2437" w:rsidRDefault="004A2437">
      <w:r>
        <w:separator/>
      </w:r>
    </w:p>
    <w:p w14:paraId="3B86D509" w14:textId="77777777" w:rsidR="004A2437" w:rsidRDefault="004A2437"/>
  </w:footnote>
  <w:footnote w:type="continuationSeparator" w:id="0">
    <w:p w14:paraId="3D966B98" w14:textId="77777777" w:rsidR="004A2437" w:rsidRDefault="004A2437">
      <w:r>
        <w:continuationSeparator/>
      </w:r>
    </w:p>
    <w:p w14:paraId="4EAA8407" w14:textId="77777777" w:rsidR="004A2437" w:rsidRDefault="004A24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4A2437" w:rsidRDefault="004A2437" w:rsidP="004276AD">
    <w:pPr>
      <w:pStyle w:val="Header"/>
      <w:rPr>
        <w:sz w:val="20"/>
      </w:rPr>
    </w:pPr>
  </w:p>
  <w:p w14:paraId="7E1D0458" w14:textId="56D877F4" w:rsidR="004A2437" w:rsidRPr="00B439B2" w:rsidRDefault="004A2437"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w:t>
    </w:r>
    <w:r w:rsidR="00FD1E92">
      <w:rPr>
        <w:b/>
        <w:sz w:val="20"/>
        <w:lang w:val="sr-Latn-RS"/>
      </w:rPr>
      <w:t>0578</w:t>
    </w:r>
    <w:r>
      <w:rPr>
        <w:b/>
        <w:sz w:val="20"/>
        <w:lang w:val="ru-RU"/>
      </w:rPr>
      <w:t>/2019</w:t>
    </w:r>
  </w:p>
  <w:p w14:paraId="3A3C99C2" w14:textId="77777777" w:rsidR="004A2437" w:rsidRPr="002F05C4" w:rsidRDefault="004A243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4A2437" w:rsidRDefault="004A2437" w:rsidP="004276AD">
    <w:pPr>
      <w:pStyle w:val="Header"/>
    </w:pPr>
  </w:p>
  <w:p w14:paraId="41F27D09" w14:textId="24A91A94" w:rsidR="004A2437" w:rsidRPr="001C3D7A" w:rsidRDefault="004A2437" w:rsidP="001C3D7A">
    <w:pPr>
      <w:pStyle w:val="Header"/>
      <w:ind w:left="-567"/>
      <w:jc w:val="center"/>
      <w:rPr>
        <w:b/>
        <w:i/>
        <w:sz w:val="20"/>
        <w:lang w:val="ru-RU"/>
      </w:rPr>
    </w:pPr>
    <w:r w:rsidRPr="001C3D7A">
      <w:rPr>
        <w:i/>
        <w:sz w:val="20"/>
        <w:lang w:val="ru-RU"/>
      </w:rPr>
      <w:t>ЈП „Елект</w:t>
    </w:r>
    <w:r>
      <w:rPr>
        <w:i/>
        <w:sz w:val="20"/>
        <w:lang w:val="ru-RU"/>
      </w:rPr>
      <w:t xml:space="preserve">ропривреда Србије“ Београд  </w:t>
    </w:r>
    <w:r w:rsidRPr="001C3D7A">
      <w:rPr>
        <w:i/>
        <w:sz w:val="20"/>
        <w:lang w:val="ru-RU"/>
      </w:rPr>
      <w:t>Конкурсна документација ЈН</w:t>
    </w:r>
    <w:r w:rsidRPr="001C3D7A">
      <w:rPr>
        <w:b/>
        <w:i/>
        <w:sz w:val="20"/>
        <w:lang w:val="ru-RU"/>
      </w:rPr>
      <w:t xml:space="preserve"> 3100/</w:t>
    </w:r>
    <w:r w:rsidR="00156DF8">
      <w:rPr>
        <w:b/>
        <w:i/>
        <w:sz w:val="20"/>
        <w:lang w:val="sr-Latn-RS"/>
      </w:rPr>
      <w:t>0578</w:t>
    </w:r>
    <w:r w:rsidRPr="001C3D7A">
      <w:rPr>
        <w:b/>
        <w:i/>
        <w:sz w:val="20"/>
        <w:lang w:val="ru-RU"/>
      </w:rPr>
      <w:t>/2019</w:t>
    </w:r>
  </w:p>
  <w:p w14:paraId="74971107" w14:textId="77777777" w:rsidR="004A2437" w:rsidRPr="00B439B2" w:rsidRDefault="004A243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CE1388E"/>
    <w:multiLevelType w:val="hybridMultilevel"/>
    <w:tmpl w:val="A63AB228"/>
    <w:lvl w:ilvl="0" w:tplc="46441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506E34"/>
    <w:multiLevelType w:val="hybridMultilevel"/>
    <w:tmpl w:val="809A1DE2"/>
    <w:lvl w:ilvl="0" w:tplc="77E89EF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9C95B98"/>
    <w:multiLevelType w:val="hybridMultilevel"/>
    <w:tmpl w:val="E3E8D614"/>
    <w:lvl w:ilvl="0" w:tplc="371C773E">
      <w:numFmt w:val="bullet"/>
      <w:lvlText w:val="•"/>
      <w:lvlJc w:val="left"/>
      <w:pPr>
        <w:ind w:left="1065" w:hanging="705"/>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587A6C"/>
    <w:multiLevelType w:val="multilevel"/>
    <w:tmpl w:val="9640B700"/>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B4A7838"/>
    <w:multiLevelType w:val="multilevel"/>
    <w:tmpl w:val="B8BC7D5E"/>
    <w:lvl w:ilvl="0">
      <w:start w:val="6"/>
      <w:numFmt w:val="decimal"/>
      <w:lvlText w:val="%1."/>
      <w:lvlJc w:val="left"/>
      <w:pPr>
        <w:ind w:left="480" w:hanging="480"/>
      </w:pPr>
      <w:rPr>
        <w:rFonts w:hint="default"/>
      </w:rPr>
    </w:lvl>
    <w:lvl w:ilvl="1">
      <w:start w:val="1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1AB2784"/>
    <w:multiLevelType w:val="hybridMultilevel"/>
    <w:tmpl w:val="34061956"/>
    <w:lvl w:ilvl="0" w:tplc="F96406B8">
      <w:start w:val="2"/>
      <w:numFmt w:val="bullet"/>
      <w:lvlText w:val="-"/>
      <w:lvlJc w:val="left"/>
      <w:pPr>
        <w:tabs>
          <w:tab w:val="num" w:pos="720"/>
        </w:tabs>
        <w:ind w:left="720" w:hanging="360"/>
      </w:pPr>
      <w:rPr>
        <w:rFonts w:ascii="Verdana" w:eastAsia="Batang" w:hAnsi="Verdan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87173D5"/>
    <w:multiLevelType w:val="hybridMultilevel"/>
    <w:tmpl w:val="5590FB62"/>
    <w:lvl w:ilvl="0" w:tplc="C360BDF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6EA5043E"/>
    <w:multiLevelType w:val="hybridMultilevel"/>
    <w:tmpl w:val="E94451E8"/>
    <w:lvl w:ilvl="0" w:tplc="C1846C52">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0A411B8"/>
    <w:multiLevelType w:val="hybridMultilevel"/>
    <w:tmpl w:val="DC786698"/>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9303DA"/>
    <w:multiLevelType w:val="hybridMultilevel"/>
    <w:tmpl w:val="D8A2823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F5D7236"/>
    <w:multiLevelType w:val="hybridMultilevel"/>
    <w:tmpl w:val="EDF0B958"/>
    <w:lvl w:ilvl="0" w:tplc="D91E0B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2"/>
  </w:num>
  <w:num w:numId="2">
    <w:abstractNumId w:val="66"/>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69"/>
  </w:num>
  <w:num w:numId="9">
    <w:abstractNumId w:val="99"/>
  </w:num>
  <w:num w:numId="10">
    <w:abstractNumId w:val="73"/>
  </w:num>
  <w:num w:numId="11">
    <w:abstractNumId w:val="68"/>
  </w:num>
  <w:num w:numId="12">
    <w:abstractNumId w:val="61"/>
  </w:num>
  <w:num w:numId="13">
    <w:abstractNumId w:val="58"/>
  </w:num>
  <w:num w:numId="14">
    <w:abstractNumId w:val="75"/>
  </w:num>
  <w:num w:numId="15">
    <w:abstractNumId w:val="65"/>
  </w:num>
  <w:num w:numId="16">
    <w:abstractNumId w:val="85"/>
  </w:num>
  <w:num w:numId="17">
    <w:abstractNumId w:val="91"/>
  </w:num>
  <w:num w:numId="18">
    <w:abstractNumId w:val="85"/>
  </w:num>
  <w:num w:numId="19">
    <w:abstractNumId w:val="49"/>
  </w:num>
  <w:num w:numId="20">
    <w:abstractNumId w:val="74"/>
  </w:num>
  <w:num w:numId="21">
    <w:abstractNumId w:val="59"/>
  </w:num>
  <w:num w:numId="22">
    <w:abstractNumId w:val="78"/>
  </w:num>
  <w:num w:numId="23">
    <w:abstractNumId w:val="67"/>
  </w:num>
  <w:num w:numId="24">
    <w:abstractNumId w:val="50"/>
  </w:num>
  <w:num w:numId="25">
    <w:abstractNumId w:val="93"/>
  </w:num>
  <w:num w:numId="26">
    <w:abstractNumId w:val="79"/>
  </w:num>
  <w:num w:numId="27">
    <w:abstractNumId w:val="70"/>
  </w:num>
  <w:num w:numId="28">
    <w:abstractNumId w:val="98"/>
  </w:num>
  <w:num w:numId="29">
    <w:abstractNumId w:val="51"/>
  </w:num>
  <w:num w:numId="30">
    <w:abstractNumId w:val="71"/>
  </w:num>
  <w:num w:numId="31">
    <w:abstractNumId w:val="82"/>
  </w:num>
  <w:num w:numId="32">
    <w:abstractNumId w:val="88"/>
  </w:num>
  <w:num w:numId="33">
    <w:abstractNumId w:val="76"/>
  </w:num>
  <w:num w:numId="34">
    <w:abstractNumId w:val="100"/>
  </w:num>
  <w:num w:numId="35">
    <w:abstractNumId w:val="53"/>
  </w:num>
  <w:num w:numId="36">
    <w:abstractNumId w:val="84"/>
  </w:num>
  <w:num w:numId="37">
    <w:abstractNumId w:val="89"/>
  </w:num>
  <w:num w:numId="38">
    <w:abstractNumId w:val="90"/>
  </w:num>
  <w:num w:numId="39">
    <w:abstractNumId w:val="87"/>
  </w:num>
  <w:num w:numId="40">
    <w:abstractNumId w:val="6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CC"/>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AF4"/>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88E"/>
    <w:rsid w:val="000C0DF3"/>
    <w:rsid w:val="000C11FE"/>
    <w:rsid w:val="000C13A2"/>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23"/>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DF8"/>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CC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7A"/>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FF"/>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71D"/>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7CB"/>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542"/>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51"/>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0A04"/>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0D2"/>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37"/>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AA5"/>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B73"/>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09D9"/>
    <w:rsid w:val="00510E27"/>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1F8A"/>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6FB4"/>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3F4"/>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2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BF"/>
    <w:rsid w:val="00681D48"/>
    <w:rsid w:val="00681DD6"/>
    <w:rsid w:val="006828A6"/>
    <w:rsid w:val="00682C79"/>
    <w:rsid w:val="0068305D"/>
    <w:rsid w:val="0068310D"/>
    <w:rsid w:val="00683CE7"/>
    <w:rsid w:val="00684031"/>
    <w:rsid w:val="006841FC"/>
    <w:rsid w:val="006842CD"/>
    <w:rsid w:val="00684392"/>
    <w:rsid w:val="00684815"/>
    <w:rsid w:val="00685A19"/>
    <w:rsid w:val="00685A38"/>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B1A"/>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2B5"/>
    <w:rsid w:val="007223C9"/>
    <w:rsid w:val="007226DA"/>
    <w:rsid w:val="007228FE"/>
    <w:rsid w:val="00722955"/>
    <w:rsid w:val="0072295D"/>
    <w:rsid w:val="00722ACB"/>
    <w:rsid w:val="00722E3C"/>
    <w:rsid w:val="00723592"/>
    <w:rsid w:val="007237AF"/>
    <w:rsid w:val="00723E3E"/>
    <w:rsid w:val="00724536"/>
    <w:rsid w:val="007248F7"/>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11C"/>
    <w:rsid w:val="00735337"/>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E7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8EE"/>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6E"/>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F59"/>
    <w:rsid w:val="008F70F6"/>
    <w:rsid w:val="008F72B1"/>
    <w:rsid w:val="008F774C"/>
    <w:rsid w:val="008F7C41"/>
    <w:rsid w:val="008F7E1F"/>
    <w:rsid w:val="008F7F28"/>
    <w:rsid w:val="00900607"/>
    <w:rsid w:val="009006BC"/>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139"/>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DB5"/>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1AFC"/>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07B"/>
    <w:rsid w:val="00A26526"/>
    <w:rsid w:val="00A266F8"/>
    <w:rsid w:val="00A27030"/>
    <w:rsid w:val="00A30719"/>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9A1"/>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38"/>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A30"/>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DE"/>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923"/>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A01F4"/>
    <w:rsid w:val="00BA0360"/>
    <w:rsid w:val="00BA0461"/>
    <w:rsid w:val="00BA084B"/>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44"/>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6C62"/>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3E"/>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66"/>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68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EF4"/>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A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97"/>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2F"/>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57C"/>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A3F"/>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19B"/>
    <w:rsid w:val="00E85281"/>
    <w:rsid w:val="00E85A88"/>
    <w:rsid w:val="00E85EAA"/>
    <w:rsid w:val="00E85EB6"/>
    <w:rsid w:val="00E86213"/>
    <w:rsid w:val="00E86317"/>
    <w:rsid w:val="00E86603"/>
    <w:rsid w:val="00E876B2"/>
    <w:rsid w:val="00E90340"/>
    <w:rsid w:val="00E90528"/>
    <w:rsid w:val="00E90551"/>
    <w:rsid w:val="00E9094B"/>
    <w:rsid w:val="00E90CE0"/>
    <w:rsid w:val="00E90FAC"/>
    <w:rsid w:val="00E9117D"/>
    <w:rsid w:val="00E913BF"/>
    <w:rsid w:val="00E91D4D"/>
    <w:rsid w:val="00E91F1C"/>
    <w:rsid w:val="00E92236"/>
    <w:rsid w:val="00E929E7"/>
    <w:rsid w:val="00E92B3F"/>
    <w:rsid w:val="00E92C81"/>
    <w:rsid w:val="00E930CA"/>
    <w:rsid w:val="00E9318E"/>
    <w:rsid w:val="00E933C5"/>
    <w:rsid w:val="00E93896"/>
    <w:rsid w:val="00E93F15"/>
    <w:rsid w:val="00E9408B"/>
    <w:rsid w:val="00E9418D"/>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4D4"/>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6F8A"/>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41"/>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95"/>
    <w:rsid w:val="00F8389B"/>
    <w:rsid w:val="00F83CF3"/>
    <w:rsid w:val="00F84AB1"/>
    <w:rsid w:val="00F84F58"/>
    <w:rsid w:val="00F853A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8D"/>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92"/>
    <w:rsid w:val="00FD1FEF"/>
    <w:rsid w:val="00FD2771"/>
    <w:rsid w:val="00FD2AA4"/>
    <w:rsid w:val="00FD2E00"/>
    <w:rsid w:val="00FD3198"/>
    <w:rsid w:val="00FD3641"/>
    <w:rsid w:val="00FD3973"/>
    <w:rsid w:val="00FD40AE"/>
    <w:rsid w:val="00FD44E8"/>
    <w:rsid w:val="00FD4C1D"/>
    <w:rsid w:val="00FD4E64"/>
    <w:rsid w:val="00FD504E"/>
    <w:rsid w:val="00FD51C7"/>
    <w:rsid w:val="00FD5721"/>
    <w:rsid w:val="00FD583C"/>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B8E9A5"/>
  <w15:docId w15:val="{F4DCCD64-6FF9-4860-BA85-74B7DA7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0">
    <w:name w:val="Char Char"/>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002449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3742666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638902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644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1001711">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390769">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2601971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75636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516593">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 w:id="2091267964">
      <w:bodyDiv w:val="1"/>
      <w:marLeft w:val="0"/>
      <w:marRight w:val="0"/>
      <w:marTop w:val="0"/>
      <w:marBottom w:val="0"/>
      <w:divBdr>
        <w:top w:val="none" w:sz="0" w:space="0" w:color="auto"/>
        <w:left w:val="none" w:sz="0" w:space="0" w:color="auto"/>
        <w:bottom w:val="none" w:sz="0" w:space="0" w:color="auto"/>
        <w:right w:val="none" w:sz="0" w:space="0" w:color="auto"/>
      </w:divBdr>
    </w:div>
    <w:div w:id="21436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so.vratonj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6DB6-0480-4E29-8BBC-83B16F42E5E7}"/>
</file>

<file path=customXml/itemProps10.xml><?xml version="1.0" encoding="utf-8"?>
<ds:datastoreItem xmlns:ds="http://schemas.openxmlformats.org/officeDocument/2006/customXml" ds:itemID="{7ECCFE06-714E-4B46-9FCF-74FCD849DE7C}"/>
</file>

<file path=customXml/itemProps100.xml><?xml version="1.0" encoding="utf-8"?>
<ds:datastoreItem xmlns:ds="http://schemas.openxmlformats.org/officeDocument/2006/customXml" ds:itemID="{C1923999-A84B-44E2-98F6-86ABB30262BA}"/>
</file>

<file path=customXml/itemProps101.xml><?xml version="1.0" encoding="utf-8"?>
<ds:datastoreItem xmlns:ds="http://schemas.openxmlformats.org/officeDocument/2006/customXml" ds:itemID="{FFD1381B-F4B5-4A25-9857-698E8DA794C0}"/>
</file>

<file path=customXml/itemProps102.xml><?xml version="1.0" encoding="utf-8"?>
<ds:datastoreItem xmlns:ds="http://schemas.openxmlformats.org/officeDocument/2006/customXml" ds:itemID="{5E8A487D-5C3E-4AE4-9141-F806FEF00578}"/>
</file>

<file path=customXml/itemProps103.xml><?xml version="1.0" encoding="utf-8"?>
<ds:datastoreItem xmlns:ds="http://schemas.openxmlformats.org/officeDocument/2006/customXml" ds:itemID="{71C20F54-73DC-4B55-BFBF-97172A705159}"/>
</file>

<file path=customXml/itemProps104.xml><?xml version="1.0" encoding="utf-8"?>
<ds:datastoreItem xmlns:ds="http://schemas.openxmlformats.org/officeDocument/2006/customXml" ds:itemID="{4F2323AA-9FFC-412D-B50C-9B32EA1793F0}"/>
</file>

<file path=customXml/itemProps105.xml><?xml version="1.0" encoding="utf-8"?>
<ds:datastoreItem xmlns:ds="http://schemas.openxmlformats.org/officeDocument/2006/customXml" ds:itemID="{EE6296B4-6A66-4E89-B531-B6A442D4597C}"/>
</file>

<file path=customXml/itemProps106.xml><?xml version="1.0" encoding="utf-8"?>
<ds:datastoreItem xmlns:ds="http://schemas.openxmlformats.org/officeDocument/2006/customXml" ds:itemID="{4C6F23D8-C00D-4039-975B-4008D55D5A8C}"/>
</file>

<file path=customXml/itemProps107.xml><?xml version="1.0" encoding="utf-8"?>
<ds:datastoreItem xmlns:ds="http://schemas.openxmlformats.org/officeDocument/2006/customXml" ds:itemID="{CEEA3856-F6C2-40FD-A8A3-BC9A3CA631B6}"/>
</file>

<file path=customXml/itemProps108.xml><?xml version="1.0" encoding="utf-8"?>
<ds:datastoreItem xmlns:ds="http://schemas.openxmlformats.org/officeDocument/2006/customXml" ds:itemID="{ACA4CCE9-89CA-4EEA-B6DB-D7767C6F6852}"/>
</file>

<file path=customXml/itemProps109.xml><?xml version="1.0" encoding="utf-8"?>
<ds:datastoreItem xmlns:ds="http://schemas.openxmlformats.org/officeDocument/2006/customXml" ds:itemID="{A7D4D0A7-5441-47DC-9AD8-32794AF4FA60}"/>
</file>

<file path=customXml/itemProps11.xml><?xml version="1.0" encoding="utf-8"?>
<ds:datastoreItem xmlns:ds="http://schemas.openxmlformats.org/officeDocument/2006/customXml" ds:itemID="{95864AFD-AF77-4BF4-BCB9-F8FF5B440843}"/>
</file>

<file path=customXml/itemProps110.xml><?xml version="1.0" encoding="utf-8"?>
<ds:datastoreItem xmlns:ds="http://schemas.openxmlformats.org/officeDocument/2006/customXml" ds:itemID="{8A159BF4-C009-41B1-BE05-712A05136912}"/>
</file>

<file path=customXml/itemProps111.xml><?xml version="1.0" encoding="utf-8"?>
<ds:datastoreItem xmlns:ds="http://schemas.openxmlformats.org/officeDocument/2006/customXml" ds:itemID="{386D9E9A-2294-43F7-8445-96630B2458B7}"/>
</file>

<file path=customXml/itemProps112.xml><?xml version="1.0" encoding="utf-8"?>
<ds:datastoreItem xmlns:ds="http://schemas.openxmlformats.org/officeDocument/2006/customXml" ds:itemID="{5BC496D7-9C2F-4DF9-A702-4326F38BD5AA}"/>
</file>

<file path=customXml/itemProps113.xml><?xml version="1.0" encoding="utf-8"?>
<ds:datastoreItem xmlns:ds="http://schemas.openxmlformats.org/officeDocument/2006/customXml" ds:itemID="{15F99844-AEE8-468F-AB74-239F485E6C96}"/>
</file>

<file path=customXml/itemProps114.xml><?xml version="1.0" encoding="utf-8"?>
<ds:datastoreItem xmlns:ds="http://schemas.openxmlformats.org/officeDocument/2006/customXml" ds:itemID="{6A6A6A73-4D38-4C1A-8FB6-D01FB1F7215C}"/>
</file>

<file path=customXml/itemProps115.xml><?xml version="1.0" encoding="utf-8"?>
<ds:datastoreItem xmlns:ds="http://schemas.openxmlformats.org/officeDocument/2006/customXml" ds:itemID="{19C174FF-C866-4A92-8593-A3E481DDF947}"/>
</file>

<file path=customXml/itemProps116.xml><?xml version="1.0" encoding="utf-8"?>
<ds:datastoreItem xmlns:ds="http://schemas.openxmlformats.org/officeDocument/2006/customXml" ds:itemID="{3AA96FC6-CEE6-4F2F-8CF3-4984DD353582}"/>
</file>

<file path=customXml/itemProps117.xml><?xml version="1.0" encoding="utf-8"?>
<ds:datastoreItem xmlns:ds="http://schemas.openxmlformats.org/officeDocument/2006/customXml" ds:itemID="{1C5F882F-945F-4AB3-AD4C-CDC6FAFCA264}"/>
</file>

<file path=customXml/itemProps118.xml><?xml version="1.0" encoding="utf-8"?>
<ds:datastoreItem xmlns:ds="http://schemas.openxmlformats.org/officeDocument/2006/customXml" ds:itemID="{9570CE4F-76EB-4E59-A4AD-B6B8B3A0A8E3}"/>
</file>

<file path=customXml/itemProps119.xml><?xml version="1.0" encoding="utf-8"?>
<ds:datastoreItem xmlns:ds="http://schemas.openxmlformats.org/officeDocument/2006/customXml" ds:itemID="{9C50EAF3-0C98-4BFF-8EA4-BCF5599809F4}"/>
</file>

<file path=customXml/itemProps12.xml><?xml version="1.0" encoding="utf-8"?>
<ds:datastoreItem xmlns:ds="http://schemas.openxmlformats.org/officeDocument/2006/customXml" ds:itemID="{5449AF7F-2A54-416A-B8C2-3644EF808A7A}"/>
</file>

<file path=customXml/itemProps120.xml><?xml version="1.0" encoding="utf-8"?>
<ds:datastoreItem xmlns:ds="http://schemas.openxmlformats.org/officeDocument/2006/customXml" ds:itemID="{E3896F25-B178-4C68-9EDF-5435774C83FC}"/>
</file>

<file path=customXml/itemProps121.xml><?xml version="1.0" encoding="utf-8"?>
<ds:datastoreItem xmlns:ds="http://schemas.openxmlformats.org/officeDocument/2006/customXml" ds:itemID="{0FB01A4E-860F-4395-B50F-F1AA0450B33B}"/>
</file>

<file path=customXml/itemProps122.xml><?xml version="1.0" encoding="utf-8"?>
<ds:datastoreItem xmlns:ds="http://schemas.openxmlformats.org/officeDocument/2006/customXml" ds:itemID="{92371C1F-CA8D-4767-AFBC-A10ACAFA4162}"/>
</file>

<file path=customXml/itemProps123.xml><?xml version="1.0" encoding="utf-8"?>
<ds:datastoreItem xmlns:ds="http://schemas.openxmlformats.org/officeDocument/2006/customXml" ds:itemID="{03396CB8-75DC-49A2-B17C-4C6769120624}"/>
</file>

<file path=customXml/itemProps124.xml><?xml version="1.0" encoding="utf-8"?>
<ds:datastoreItem xmlns:ds="http://schemas.openxmlformats.org/officeDocument/2006/customXml" ds:itemID="{985E38D0-883A-4227-BA24-1AF549A7406D}"/>
</file>

<file path=customXml/itemProps125.xml><?xml version="1.0" encoding="utf-8"?>
<ds:datastoreItem xmlns:ds="http://schemas.openxmlformats.org/officeDocument/2006/customXml" ds:itemID="{D2A9E922-418C-4DE5-8F51-F3953FBA0235}"/>
</file>

<file path=customXml/itemProps126.xml><?xml version="1.0" encoding="utf-8"?>
<ds:datastoreItem xmlns:ds="http://schemas.openxmlformats.org/officeDocument/2006/customXml" ds:itemID="{A0D88029-C73B-4D0A-90B9-858D61B3939E}"/>
</file>

<file path=customXml/itemProps127.xml><?xml version="1.0" encoding="utf-8"?>
<ds:datastoreItem xmlns:ds="http://schemas.openxmlformats.org/officeDocument/2006/customXml" ds:itemID="{8148B074-672A-442B-A0A3-5F6F44617454}"/>
</file>

<file path=customXml/itemProps128.xml><?xml version="1.0" encoding="utf-8"?>
<ds:datastoreItem xmlns:ds="http://schemas.openxmlformats.org/officeDocument/2006/customXml" ds:itemID="{5200D813-DCC5-48F2-8EE4-24CFA5C4FBCC}"/>
</file>

<file path=customXml/itemProps129.xml><?xml version="1.0" encoding="utf-8"?>
<ds:datastoreItem xmlns:ds="http://schemas.openxmlformats.org/officeDocument/2006/customXml" ds:itemID="{C9AA6F9E-43CD-4E1F-B84E-7FBA6B21CF9A}"/>
</file>

<file path=customXml/itemProps13.xml><?xml version="1.0" encoding="utf-8"?>
<ds:datastoreItem xmlns:ds="http://schemas.openxmlformats.org/officeDocument/2006/customXml" ds:itemID="{9C155AB6-79F4-4510-9A6D-589BADB30098}"/>
</file>

<file path=customXml/itemProps130.xml><?xml version="1.0" encoding="utf-8"?>
<ds:datastoreItem xmlns:ds="http://schemas.openxmlformats.org/officeDocument/2006/customXml" ds:itemID="{DF88A5AB-6E89-44FD-B561-0871CBA1DAEA}"/>
</file>

<file path=customXml/itemProps131.xml><?xml version="1.0" encoding="utf-8"?>
<ds:datastoreItem xmlns:ds="http://schemas.openxmlformats.org/officeDocument/2006/customXml" ds:itemID="{A67C9A2C-8D07-4990-BDB7-673918CAE73A}"/>
</file>

<file path=customXml/itemProps132.xml><?xml version="1.0" encoding="utf-8"?>
<ds:datastoreItem xmlns:ds="http://schemas.openxmlformats.org/officeDocument/2006/customXml" ds:itemID="{C31EB572-F93D-4045-AA01-8DA6CD194E15}"/>
</file>

<file path=customXml/itemProps133.xml><?xml version="1.0" encoding="utf-8"?>
<ds:datastoreItem xmlns:ds="http://schemas.openxmlformats.org/officeDocument/2006/customXml" ds:itemID="{0CD4A333-A1FA-478A-99B0-C97DE7721D30}"/>
</file>

<file path=customXml/itemProps134.xml><?xml version="1.0" encoding="utf-8"?>
<ds:datastoreItem xmlns:ds="http://schemas.openxmlformats.org/officeDocument/2006/customXml" ds:itemID="{E3CD557E-8447-4B51-B67F-49E2D9BE6E70}"/>
</file>

<file path=customXml/itemProps135.xml><?xml version="1.0" encoding="utf-8"?>
<ds:datastoreItem xmlns:ds="http://schemas.openxmlformats.org/officeDocument/2006/customXml" ds:itemID="{66CDDF8F-C2E5-42B8-8D1A-6527ECF28F9D}"/>
</file>

<file path=customXml/itemProps136.xml><?xml version="1.0" encoding="utf-8"?>
<ds:datastoreItem xmlns:ds="http://schemas.openxmlformats.org/officeDocument/2006/customXml" ds:itemID="{D2905508-B4C3-4A2D-826F-6E0BB5CE25F9}"/>
</file>

<file path=customXml/itemProps137.xml><?xml version="1.0" encoding="utf-8"?>
<ds:datastoreItem xmlns:ds="http://schemas.openxmlformats.org/officeDocument/2006/customXml" ds:itemID="{FC237B6B-37CD-401A-9200-59F33D632425}"/>
</file>

<file path=customXml/itemProps138.xml><?xml version="1.0" encoding="utf-8"?>
<ds:datastoreItem xmlns:ds="http://schemas.openxmlformats.org/officeDocument/2006/customXml" ds:itemID="{28B78FAC-20CA-439D-A6BF-EDC37DC1FF5D}"/>
</file>

<file path=customXml/itemProps139.xml><?xml version="1.0" encoding="utf-8"?>
<ds:datastoreItem xmlns:ds="http://schemas.openxmlformats.org/officeDocument/2006/customXml" ds:itemID="{7FBDACC6-B6CA-468F-B771-4076EBE91DE4}"/>
</file>

<file path=customXml/itemProps14.xml><?xml version="1.0" encoding="utf-8"?>
<ds:datastoreItem xmlns:ds="http://schemas.openxmlformats.org/officeDocument/2006/customXml" ds:itemID="{AD91270A-97E0-41C1-B9CB-D83C75BF7FB2}"/>
</file>

<file path=customXml/itemProps140.xml><?xml version="1.0" encoding="utf-8"?>
<ds:datastoreItem xmlns:ds="http://schemas.openxmlformats.org/officeDocument/2006/customXml" ds:itemID="{9B95AD02-D312-4DDA-85C9-355E9FDF6B3C}"/>
</file>

<file path=customXml/itemProps141.xml><?xml version="1.0" encoding="utf-8"?>
<ds:datastoreItem xmlns:ds="http://schemas.openxmlformats.org/officeDocument/2006/customXml" ds:itemID="{97606688-C1B7-4873-A2CE-B50704453FDC}"/>
</file>

<file path=customXml/itemProps142.xml><?xml version="1.0" encoding="utf-8"?>
<ds:datastoreItem xmlns:ds="http://schemas.openxmlformats.org/officeDocument/2006/customXml" ds:itemID="{B21D73F2-4468-42E4-86CB-7FA85EC27B9B}"/>
</file>

<file path=customXml/itemProps143.xml><?xml version="1.0" encoding="utf-8"?>
<ds:datastoreItem xmlns:ds="http://schemas.openxmlformats.org/officeDocument/2006/customXml" ds:itemID="{847C665E-D499-460B-9619-ECA0F365D5B5}"/>
</file>

<file path=customXml/itemProps144.xml><?xml version="1.0" encoding="utf-8"?>
<ds:datastoreItem xmlns:ds="http://schemas.openxmlformats.org/officeDocument/2006/customXml" ds:itemID="{4A3FCE99-6808-4CE5-A5B0-6B8BE80A0818}"/>
</file>

<file path=customXml/itemProps145.xml><?xml version="1.0" encoding="utf-8"?>
<ds:datastoreItem xmlns:ds="http://schemas.openxmlformats.org/officeDocument/2006/customXml" ds:itemID="{D5930950-04E8-4AD0-A630-9A5532AD4B2B}"/>
</file>

<file path=customXml/itemProps146.xml><?xml version="1.0" encoding="utf-8"?>
<ds:datastoreItem xmlns:ds="http://schemas.openxmlformats.org/officeDocument/2006/customXml" ds:itemID="{7EC5E8E1-6465-4BF1-A5A8-F0A2CE390113}"/>
</file>

<file path=customXml/itemProps147.xml><?xml version="1.0" encoding="utf-8"?>
<ds:datastoreItem xmlns:ds="http://schemas.openxmlformats.org/officeDocument/2006/customXml" ds:itemID="{D3350C33-36EC-4D49-8038-D09FC7232815}"/>
</file>

<file path=customXml/itemProps148.xml><?xml version="1.0" encoding="utf-8"?>
<ds:datastoreItem xmlns:ds="http://schemas.openxmlformats.org/officeDocument/2006/customXml" ds:itemID="{A6D57A87-6DD6-43E4-8A00-397A98A0084B}"/>
</file>

<file path=customXml/itemProps149.xml><?xml version="1.0" encoding="utf-8"?>
<ds:datastoreItem xmlns:ds="http://schemas.openxmlformats.org/officeDocument/2006/customXml" ds:itemID="{93AF0B16-6523-4F3A-828C-5DDE6DFC409D}"/>
</file>

<file path=customXml/itemProps15.xml><?xml version="1.0" encoding="utf-8"?>
<ds:datastoreItem xmlns:ds="http://schemas.openxmlformats.org/officeDocument/2006/customXml" ds:itemID="{F7C82770-7AE1-4E59-A8A2-27FFB616661A}"/>
</file>

<file path=customXml/itemProps150.xml><?xml version="1.0" encoding="utf-8"?>
<ds:datastoreItem xmlns:ds="http://schemas.openxmlformats.org/officeDocument/2006/customXml" ds:itemID="{738026C1-9488-4D40-B612-860461DD1392}"/>
</file>

<file path=customXml/itemProps151.xml><?xml version="1.0" encoding="utf-8"?>
<ds:datastoreItem xmlns:ds="http://schemas.openxmlformats.org/officeDocument/2006/customXml" ds:itemID="{600C6839-20FE-4E5D-9825-180ACA04CEBE}"/>
</file>

<file path=customXml/itemProps152.xml><?xml version="1.0" encoding="utf-8"?>
<ds:datastoreItem xmlns:ds="http://schemas.openxmlformats.org/officeDocument/2006/customXml" ds:itemID="{81B0C5D5-B601-47F8-9824-75F18F270B19}"/>
</file>

<file path=customXml/itemProps153.xml><?xml version="1.0" encoding="utf-8"?>
<ds:datastoreItem xmlns:ds="http://schemas.openxmlformats.org/officeDocument/2006/customXml" ds:itemID="{E687DC21-85E4-49DC-A6A1-8685CA3BF4AA}"/>
</file>

<file path=customXml/itemProps154.xml><?xml version="1.0" encoding="utf-8"?>
<ds:datastoreItem xmlns:ds="http://schemas.openxmlformats.org/officeDocument/2006/customXml" ds:itemID="{86294CF1-079D-473E-97D6-5821C034A8F2}"/>
</file>

<file path=customXml/itemProps155.xml><?xml version="1.0" encoding="utf-8"?>
<ds:datastoreItem xmlns:ds="http://schemas.openxmlformats.org/officeDocument/2006/customXml" ds:itemID="{120583DE-E83D-4F46-A18F-91D5EC3C9478}"/>
</file>

<file path=customXml/itemProps156.xml><?xml version="1.0" encoding="utf-8"?>
<ds:datastoreItem xmlns:ds="http://schemas.openxmlformats.org/officeDocument/2006/customXml" ds:itemID="{6507E225-BA92-485F-ADB7-97908325C0D1}"/>
</file>

<file path=customXml/itemProps157.xml><?xml version="1.0" encoding="utf-8"?>
<ds:datastoreItem xmlns:ds="http://schemas.openxmlformats.org/officeDocument/2006/customXml" ds:itemID="{A20F94B6-B405-4E57-9383-C73C22A35964}"/>
</file>

<file path=customXml/itemProps158.xml><?xml version="1.0" encoding="utf-8"?>
<ds:datastoreItem xmlns:ds="http://schemas.openxmlformats.org/officeDocument/2006/customXml" ds:itemID="{5DEFA399-5147-4866-A838-1EBFE9381550}"/>
</file>

<file path=customXml/itemProps159.xml><?xml version="1.0" encoding="utf-8"?>
<ds:datastoreItem xmlns:ds="http://schemas.openxmlformats.org/officeDocument/2006/customXml" ds:itemID="{FAEA3493-EB8A-4EB1-88E2-5B03CEF2DD0B}"/>
</file>

<file path=customXml/itemProps16.xml><?xml version="1.0" encoding="utf-8"?>
<ds:datastoreItem xmlns:ds="http://schemas.openxmlformats.org/officeDocument/2006/customXml" ds:itemID="{A64BAD96-5CD8-40B7-B081-6DB6AA11F1E5}"/>
</file>

<file path=customXml/itemProps160.xml><?xml version="1.0" encoding="utf-8"?>
<ds:datastoreItem xmlns:ds="http://schemas.openxmlformats.org/officeDocument/2006/customXml" ds:itemID="{C02EE434-8147-4C6A-9F60-58AC9E4D5221}"/>
</file>

<file path=customXml/itemProps17.xml><?xml version="1.0" encoding="utf-8"?>
<ds:datastoreItem xmlns:ds="http://schemas.openxmlformats.org/officeDocument/2006/customXml" ds:itemID="{35C50F80-641C-430D-8139-CD426333C607}"/>
</file>

<file path=customXml/itemProps18.xml><?xml version="1.0" encoding="utf-8"?>
<ds:datastoreItem xmlns:ds="http://schemas.openxmlformats.org/officeDocument/2006/customXml" ds:itemID="{8F2C059B-2927-45F5-9F36-3D332D14AE82}"/>
</file>

<file path=customXml/itemProps19.xml><?xml version="1.0" encoding="utf-8"?>
<ds:datastoreItem xmlns:ds="http://schemas.openxmlformats.org/officeDocument/2006/customXml" ds:itemID="{40E7BDF4-375E-48C9-BC66-BADC2E7782D4}"/>
</file>

<file path=customXml/itemProps2.xml><?xml version="1.0" encoding="utf-8"?>
<ds:datastoreItem xmlns:ds="http://schemas.openxmlformats.org/officeDocument/2006/customXml" ds:itemID="{A2CF9294-5A66-4EC7-BCB0-6A824DB63ACF}"/>
</file>

<file path=customXml/itemProps20.xml><?xml version="1.0" encoding="utf-8"?>
<ds:datastoreItem xmlns:ds="http://schemas.openxmlformats.org/officeDocument/2006/customXml" ds:itemID="{310D5C73-92D9-48DE-8C3D-D180BDA39BCF}"/>
</file>

<file path=customXml/itemProps21.xml><?xml version="1.0" encoding="utf-8"?>
<ds:datastoreItem xmlns:ds="http://schemas.openxmlformats.org/officeDocument/2006/customXml" ds:itemID="{D3FFDD34-2344-47BB-8B5F-01EE43FCB0F0}"/>
</file>

<file path=customXml/itemProps22.xml><?xml version="1.0" encoding="utf-8"?>
<ds:datastoreItem xmlns:ds="http://schemas.openxmlformats.org/officeDocument/2006/customXml" ds:itemID="{466A5D0D-34BA-4B21-94B6-4CC3DC1A50CC}"/>
</file>

<file path=customXml/itemProps23.xml><?xml version="1.0" encoding="utf-8"?>
<ds:datastoreItem xmlns:ds="http://schemas.openxmlformats.org/officeDocument/2006/customXml" ds:itemID="{7C40CD59-B958-4A79-B453-85BDAF23E04E}"/>
</file>

<file path=customXml/itemProps24.xml><?xml version="1.0" encoding="utf-8"?>
<ds:datastoreItem xmlns:ds="http://schemas.openxmlformats.org/officeDocument/2006/customXml" ds:itemID="{37415041-18EB-4CE2-8E30-E69DAF2D326B}"/>
</file>

<file path=customXml/itemProps25.xml><?xml version="1.0" encoding="utf-8"?>
<ds:datastoreItem xmlns:ds="http://schemas.openxmlformats.org/officeDocument/2006/customXml" ds:itemID="{CEACF372-5D86-4C94-A279-2D1EA4AE43A7}"/>
</file>

<file path=customXml/itemProps26.xml><?xml version="1.0" encoding="utf-8"?>
<ds:datastoreItem xmlns:ds="http://schemas.openxmlformats.org/officeDocument/2006/customXml" ds:itemID="{01CFEF32-6565-4713-9594-21ECFA617EAF}"/>
</file>

<file path=customXml/itemProps27.xml><?xml version="1.0" encoding="utf-8"?>
<ds:datastoreItem xmlns:ds="http://schemas.openxmlformats.org/officeDocument/2006/customXml" ds:itemID="{82F5070D-8B9E-4DA8-A0F9-35812BE5DEC7}"/>
</file>

<file path=customXml/itemProps28.xml><?xml version="1.0" encoding="utf-8"?>
<ds:datastoreItem xmlns:ds="http://schemas.openxmlformats.org/officeDocument/2006/customXml" ds:itemID="{F4DBF115-A5F4-4C96-9EAC-F5E54568B592}"/>
</file>

<file path=customXml/itemProps29.xml><?xml version="1.0" encoding="utf-8"?>
<ds:datastoreItem xmlns:ds="http://schemas.openxmlformats.org/officeDocument/2006/customXml" ds:itemID="{6942D8B3-39BF-4354-8684-F3725EF969BD}"/>
</file>

<file path=customXml/itemProps3.xml><?xml version="1.0" encoding="utf-8"?>
<ds:datastoreItem xmlns:ds="http://schemas.openxmlformats.org/officeDocument/2006/customXml" ds:itemID="{8D54A63A-2D4A-4F18-925A-E9E58BCF2A33}"/>
</file>

<file path=customXml/itemProps30.xml><?xml version="1.0" encoding="utf-8"?>
<ds:datastoreItem xmlns:ds="http://schemas.openxmlformats.org/officeDocument/2006/customXml" ds:itemID="{416512F0-2F4D-4DCA-8FBD-0A85A1DB577B}"/>
</file>

<file path=customXml/itemProps31.xml><?xml version="1.0" encoding="utf-8"?>
<ds:datastoreItem xmlns:ds="http://schemas.openxmlformats.org/officeDocument/2006/customXml" ds:itemID="{0DBD8BEB-0100-41C1-A420-607D84AD7E0A}"/>
</file>

<file path=customXml/itemProps32.xml><?xml version="1.0" encoding="utf-8"?>
<ds:datastoreItem xmlns:ds="http://schemas.openxmlformats.org/officeDocument/2006/customXml" ds:itemID="{7BC3AB32-5AD0-4008-87AE-411366496F30}"/>
</file>

<file path=customXml/itemProps33.xml><?xml version="1.0" encoding="utf-8"?>
<ds:datastoreItem xmlns:ds="http://schemas.openxmlformats.org/officeDocument/2006/customXml" ds:itemID="{F6102037-22B6-4062-99CA-3DDB572535D0}"/>
</file>

<file path=customXml/itemProps34.xml><?xml version="1.0" encoding="utf-8"?>
<ds:datastoreItem xmlns:ds="http://schemas.openxmlformats.org/officeDocument/2006/customXml" ds:itemID="{D37431A8-638A-42C1-8B0A-5BA79AECDFEF}"/>
</file>

<file path=customXml/itemProps35.xml><?xml version="1.0" encoding="utf-8"?>
<ds:datastoreItem xmlns:ds="http://schemas.openxmlformats.org/officeDocument/2006/customXml" ds:itemID="{3D58BC17-C05D-4831-8B71-92B28F6C4F73}"/>
</file>

<file path=customXml/itemProps36.xml><?xml version="1.0" encoding="utf-8"?>
<ds:datastoreItem xmlns:ds="http://schemas.openxmlformats.org/officeDocument/2006/customXml" ds:itemID="{E5E42BBB-D6A6-4357-BD85-5377AB565D19}"/>
</file>

<file path=customXml/itemProps37.xml><?xml version="1.0" encoding="utf-8"?>
<ds:datastoreItem xmlns:ds="http://schemas.openxmlformats.org/officeDocument/2006/customXml" ds:itemID="{82FF6B74-3510-4A4E-A074-749F3E4C840C}"/>
</file>

<file path=customXml/itemProps38.xml><?xml version="1.0" encoding="utf-8"?>
<ds:datastoreItem xmlns:ds="http://schemas.openxmlformats.org/officeDocument/2006/customXml" ds:itemID="{96E73069-6B9B-4108-8627-242C264BC76E}"/>
</file>

<file path=customXml/itemProps39.xml><?xml version="1.0" encoding="utf-8"?>
<ds:datastoreItem xmlns:ds="http://schemas.openxmlformats.org/officeDocument/2006/customXml" ds:itemID="{0DCC4660-4AB7-4EB7-BC43-1E2AE4146818}"/>
</file>

<file path=customXml/itemProps4.xml><?xml version="1.0" encoding="utf-8"?>
<ds:datastoreItem xmlns:ds="http://schemas.openxmlformats.org/officeDocument/2006/customXml" ds:itemID="{A5ADD305-9116-4512-B02D-3FF9B937DAAD}"/>
</file>

<file path=customXml/itemProps40.xml><?xml version="1.0" encoding="utf-8"?>
<ds:datastoreItem xmlns:ds="http://schemas.openxmlformats.org/officeDocument/2006/customXml" ds:itemID="{D8FF5492-CCB1-4955-B5CF-E56E41686D57}"/>
</file>

<file path=customXml/itemProps41.xml><?xml version="1.0" encoding="utf-8"?>
<ds:datastoreItem xmlns:ds="http://schemas.openxmlformats.org/officeDocument/2006/customXml" ds:itemID="{872B621A-E61F-46D3-A140-021C17553581}"/>
</file>

<file path=customXml/itemProps42.xml><?xml version="1.0" encoding="utf-8"?>
<ds:datastoreItem xmlns:ds="http://schemas.openxmlformats.org/officeDocument/2006/customXml" ds:itemID="{513CC5BD-9815-4F8C-85FE-A2A057899C7B}"/>
</file>

<file path=customXml/itemProps43.xml><?xml version="1.0" encoding="utf-8"?>
<ds:datastoreItem xmlns:ds="http://schemas.openxmlformats.org/officeDocument/2006/customXml" ds:itemID="{36D88C54-8604-4611-91EF-3C53BC8A7BCB}"/>
</file>

<file path=customXml/itemProps44.xml><?xml version="1.0" encoding="utf-8"?>
<ds:datastoreItem xmlns:ds="http://schemas.openxmlformats.org/officeDocument/2006/customXml" ds:itemID="{88F10B7C-39C1-4EC4-8775-1FAC0843B233}"/>
</file>

<file path=customXml/itemProps45.xml><?xml version="1.0" encoding="utf-8"?>
<ds:datastoreItem xmlns:ds="http://schemas.openxmlformats.org/officeDocument/2006/customXml" ds:itemID="{608452F7-6D9D-4804-B612-B3EB0FE8AC5F}"/>
</file>

<file path=customXml/itemProps46.xml><?xml version="1.0" encoding="utf-8"?>
<ds:datastoreItem xmlns:ds="http://schemas.openxmlformats.org/officeDocument/2006/customXml" ds:itemID="{3D065246-1C43-45F1-B912-F49B45767798}"/>
</file>

<file path=customXml/itemProps47.xml><?xml version="1.0" encoding="utf-8"?>
<ds:datastoreItem xmlns:ds="http://schemas.openxmlformats.org/officeDocument/2006/customXml" ds:itemID="{66583399-A4C3-4FA4-8522-D2235F62426B}"/>
</file>

<file path=customXml/itemProps48.xml><?xml version="1.0" encoding="utf-8"?>
<ds:datastoreItem xmlns:ds="http://schemas.openxmlformats.org/officeDocument/2006/customXml" ds:itemID="{CB27D935-C192-4AB7-AE33-DA36879E1662}"/>
</file>

<file path=customXml/itemProps49.xml><?xml version="1.0" encoding="utf-8"?>
<ds:datastoreItem xmlns:ds="http://schemas.openxmlformats.org/officeDocument/2006/customXml" ds:itemID="{A2B15A65-A93B-437A-8747-EF4530E8F3D0}"/>
</file>

<file path=customXml/itemProps5.xml><?xml version="1.0" encoding="utf-8"?>
<ds:datastoreItem xmlns:ds="http://schemas.openxmlformats.org/officeDocument/2006/customXml" ds:itemID="{81F9A55C-F9F3-4DFD-B207-7C5BAE06D063}"/>
</file>

<file path=customXml/itemProps50.xml><?xml version="1.0" encoding="utf-8"?>
<ds:datastoreItem xmlns:ds="http://schemas.openxmlformats.org/officeDocument/2006/customXml" ds:itemID="{3F381394-D2AC-4501-8814-1B1B5BF79C0E}"/>
</file>

<file path=customXml/itemProps51.xml><?xml version="1.0" encoding="utf-8"?>
<ds:datastoreItem xmlns:ds="http://schemas.openxmlformats.org/officeDocument/2006/customXml" ds:itemID="{7BF94277-A184-40E5-A5F6-5A83FA61DD10}"/>
</file>

<file path=customXml/itemProps52.xml><?xml version="1.0" encoding="utf-8"?>
<ds:datastoreItem xmlns:ds="http://schemas.openxmlformats.org/officeDocument/2006/customXml" ds:itemID="{1ECE3DC0-BFFC-4D4D-8BA5-0DA64E6F730A}"/>
</file>

<file path=customXml/itemProps53.xml><?xml version="1.0" encoding="utf-8"?>
<ds:datastoreItem xmlns:ds="http://schemas.openxmlformats.org/officeDocument/2006/customXml" ds:itemID="{0E3E0FE8-4EDF-465F-A9FB-D8102BC8FB4A}"/>
</file>

<file path=customXml/itemProps54.xml><?xml version="1.0" encoding="utf-8"?>
<ds:datastoreItem xmlns:ds="http://schemas.openxmlformats.org/officeDocument/2006/customXml" ds:itemID="{B28C45C8-28F1-4E18-8761-4927DB8AE6CB}"/>
</file>

<file path=customXml/itemProps55.xml><?xml version="1.0" encoding="utf-8"?>
<ds:datastoreItem xmlns:ds="http://schemas.openxmlformats.org/officeDocument/2006/customXml" ds:itemID="{A4E33974-059C-4C86-A23F-AA9EAE4ABFC0}"/>
</file>

<file path=customXml/itemProps56.xml><?xml version="1.0" encoding="utf-8"?>
<ds:datastoreItem xmlns:ds="http://schemas.openxmlformats.org/officeDocument/2006/customXml" ds:itemID="{4CC0C425-627C-40C2-8BC1-8A11DB1B75DD}"/>
</file>

<file path=customXml/itemProps57.xml><?xml version="1.0" encoding="utf-8"?>
<ds:datastoreItem xmlns:ds="http://schemas.openxmlformats.org/officeDocument/2006/customXml" ds:itemID="{AC39A7EB-0344-4A7D-B0BC-8C58ECD43B24}"/>
</file>

<file path=customXml/itemProps58.xml><?xml version="1.0" encoding="utf-8"?>
<ds:datastoreItem xmlns:ds="http://schemas.openxmlformats.org/officeDocument/2006/customXml" ds:itemID="{512B7395-52B7-4826-B6B8-AE2B3ADD46B3}"/>
</file>

<file path=customXml/itemProps59.xml><?xml version="1.0" encoding="utf-8"?>
<ds:datastoreItem xmlns:ds="http://schemas.openxmlformats.org/officeDocument/2006/customXml" ds:itemID="{C538984B-D5D6-4DF0-A9B5-22DC95AE9E68}"/>
</file>

<file path=customXml/itemProps6.xml><?xml version="1.0" encoding="utf-8"?>
<ds:datastoreItem xmlns:ds="http://schemas.openxmlformats.org/officeDocument/2006/customXml" ds:itemID="{7C83CD22-CE5D-46E1-B97C-377A068770BD}"/>
</file>

<file path=customXml/itemProps60.xml><?xml version="1.0" encoding="utf-8"?>
<ds:datastoreItem xmlns:ds="http://schemas.openxmlformats.org/officeDocument/2006/customXml" ds:itemID="{92FB9CC3-F479-4B38-B80D-25D64D9AD43A}"/>
</file>

<file path=customXml/itemProps61.xml><?xml version="1.0" encoding="utf-8"?>
<ds:datastoreItem xmlns:ds="http://schemas.openxmlformats.org/officeDocument/2006/customXml" ds:itemID="{4202AB84-614A-4B51-82FE-8F1A5F5D3ADB}"/>
</file>

<file path=customXml/itemProps62.xml><?xml version="1.0" encoding="utf-8"?>
<ds:datastoreItem xmlns:ds="http://schemas.openxmlformats.org/officeDocument/2006/customXml" ds:itemID="{509DD8A7-E5AE-4E63-B554-0CD35DC2DCF3}"/>
</file>

<file path=customXml/itemProps63.xml><?xml version="1.0" encoding="utf-8"?>
<ds:datastoreItem xmlns:ds="http://schemas.openxmlformats.org/officeDocument/2006/customXml" ds:itemID="{53D45196-8BAD-495D-80BD-FD8C25BE38C3}"/>
</file>

<file path=customXml/itemProps64.xml><?xml version="1.0" encoding="utf-8"?>
<ds:datastoreItem xmlns:ds="http://schemas.openxmlformats.org/officeDocument/2006/customXml" ds:itemID="{22C523F4-6912-4619-88E4-9082E992210D}"/>
</file>

<file path=customXml/itemProps65.xml><?xml version="1.0" encoding="utf-8"?>
<ds:datastoreItem xmlns:ds="http://schemas.openxmlformats.org/officeDocument/2006/customXml" ds:itemID="{14CEF925-FE2A-455B-B064-87C27C6E9CCB}"/>
</file>

<file path=customXml/itemProps66.xml><?xml version="1.0" encoding="utf-8"?>
<ds:datastoreItem xmlns:ds="http://schemas.openxmlformats.org/officeDocument/2006/customXml" ds:itemID="{0D7F7C39-0D7C-411C-9248-43EF9F373EE5}"/>
</file>

<file path=customXml/itemProps67.xml><?xml version="1.0" encoding="utf-8"?>
<ds:datastoreItem xmlns:ds="http://schemas.openxmlformats.org/officeDocument/2006/customXml" ds:itemID="{7802416F-71C7-412C-9C33-CEE4EFBADA94}"/>
</file>

<file path=customXml/itemProps68.xml><?xml version="1.0" encoding="utf-8"?>
<ds:datastoreItem xmlns:ds="http://schemas.openxmlformats.org/officeDocument/2006/customXml" ds:itemID="{060A24C8-3BBA-47B7-A47C-13CFF18F1446}"/>
</file>

<file path=customXml/itemProps69.xml><?xml version="1.0" encoding="utf-8"?>
<ds:datastoreItem xmlns:ds="http://schemas.openxmlformats.org/officeDocument/2006/customXml" ds:itemID="{B8CCB1FC-1C2F-4DDA-8EE4-342D15C6B50A}"/>
</file>

<file path=customXml/itemProps7.xml><?xml version="1.0" encoding="utf-8"?>
<ds:datastoreItem xmlns:ds="http://schemas.openxmlformats.org/officeDocument/2006/customXml" ds:itemID="{38441BBD-7C4E-48A5-86AC-1D86A3C56421}"/>
</file>

<file path=customXml/itemProps70.xml><?xml version="1.0" encoding="utf-8"?>
<ds:datastoreItem xmlns:ds="http://schemas.openxmlformats.org/officeDocument/2006/customXml" ds:itemID="{050658AF-06C1-4C1D-9614-93A742345661}"/>
</file>

<file path=customXml/itemProps71.xml><?xml version="1.0" encoding="utf-8"?>
<ds:datastoreItem xmlns:ds="http://schemas.openxmlformats.org/officeDocument/2006/customXml" ds:itemID="{7DC69398-28C1-42ED-9E99-B90EBDD3C4A3}"/>
</file>

<file path=customXml/itemProps72.xml><?xml version="1.0" encoding="utf-8"?>
<ds:datastoreItem xmlns:ds="http://schemas.openxmlformats.org/officeDocument/2006/customXml" ds:itemID="{B91E79DA-5293-409B-BEBA-99642F97956D}"/>
</file>

<file path=customXml/itemProps73.xml><?xml version="1.0" encoding="utf-8"?>
<ds:datastoreItem xmlns:ds="http://schemas.openxmlformats.org/officeDocument/2006/customXml" ds:itemID="{5289EFD4-69D0-49A5-AB74-B3E8C8E9EE68}"/>
</file>

<file path=customXml/itemProps74.xml><?xml version="1.0" encoding="utf-8"?>
<ds:datastoreItem xmlns:ds="http://schemas.openxmlformats.org/officeDocument/2006/customXml" ds:itemID="{1FA81EBA-7DB4-4F9D-B48D-9794410FAAD8}"/>
</file>

<file path=customXml/itemProps75.xml><?xml version="1.0" encoding="utf-8"?>
<ds:datastoreItem xmlns:ds="http://schemas.openxmlformats.org/officeDocument/2006/customXml" ds:itemID="{C2395D01-2E16-44E3-90EC-74372DCF74AF}"/>
</file>

<file path=customXml/itemProps76.xml><?xml version="1.0" encoding="utf-8"?>
<ds:datastoreItem xmlns:ds="http://schemas.openxmlformats.org/officeDocument/2006/customXml" ds:itemID="{DC799EC9-5249-49A3-B36E-2687A285CCDB}"/>
</file>

<file path=customXml/itemProps77.xml><?xml version="1.0" encoding="utf-8"?>
<ds:datastoreItem xmlns:ds="http://schemas.openxmlformats.org/officeDocument/2006/customXml" ds:itemID="{BE5E3433-8113-4D10-BBAF-CE979782E06F}"/>
</file>

<file path=customXml/itemProps78.xml><?xml version="1.0" encoding="utf-8"?>
<ds:datastoreItem xmlns:ds="http://schemas.openxmlformats.org/officeDocument/2006/customXml" ds:itemID="{5FF98D03-6631-4C05-8709-4CB950F7B5C6}"/>
</file>

<file path=customXml/itemProps79.xml><?xml version="1.0" encoding="utf-8"?>
<ds:datastoreItem xmlns:ds="http://schemas.openxmlformats.org/officeDocument/2006/customXml" ds:itemID="{53B56B74-0082-4EEF-8837-36D74E230C36}"/>
</file>

<file path=customXml/itemProps8.xml><?xml version="1.0" encoding="utf-8"?>
<ds:datastoreItem xmlns:ds="http://schemas.openxmlformats.org/officeDocument/2006/customXml" ds:itemID="{0AEA09AB-60C9-4422-8B92-973E1C550B37}"/>
</file>

<file path=customXml/itemProps80.xml><?xml version="1.0" encoding="utf-8"?>
<ds:datastoreItem xmlns:ds="http://schemas.openxmlformats.org/officeDocument/2006/customXml" ds:itemID="{6A03E9D9-9092-4DD3-9982-13DB65FA20B5}"/>
</file>

<file path=customXml/itemProps81.xml><?xml version="1.0" encoding="utf-8"?>
<ds:datastoreItem xmlns:ds="http://schemas.openxmlformats.org/officeDocument/2006/customXml" ds:itemID="{F38CAE1A-DB1D-484D-B595-6D77F3F5281F}"/>
</file>

<file path=customXml/itemProps82.xml><?xml version="1.0" encoding="utf-8"?>
<ds:datastoreItem xmlns:ds="http://schemas.openxmlformats.org/officeDocument/2006/customXml" ds:itemID="{6E5D4CF0-02AC-4415-9D66-82CD18F14A67}"/>
</file>

<file path=customXml/itemProps83.xml><?xml version="1.0" encoding="utf-8"?>
<ds:datastoreItem xmlns:ds="http://schemas.openxmlformats.org/officeDocument/2006/customXml" ds:itemID="{4E35B1B0-0A68-4B4E-8824-DEB784CC4E97}"/>
</file>

<file path=customXml/itemProps84.xml><?xml version="1.0" encoding="utf-8"?>
<ds:datastoreItem xmlns:ds="http://schemas.openxmlformats.org/officeDocument/2006/customXml" ds:itemID="{4CC2A5E8-09BE-4F4B-B878-457E13875E9A}"/>
</file>

<file path=customXml/itemProps85.xml><?xml version="1.0" encoding="utf-8"?>
<ds:datastoreItem xmlns:ds="http://schemas.openxmlformats.org/officeDocument/2006/customXml" ds:itemID="{82C5130D-716C-4780-9104-CE7D7BBDDF6F}"/>
</file>

<file path=customXml/itemProps86.xml><?xml version="1.0" encoding="utf-8"?>
<ds:datastoreItem xmlns:ds="http://schemas.openxmlformats.org/officeDocument/2006/customXml" ds:itemID="{D4998A2F-DFD1-4159-9A77-020BAE0A80CB}"/>
</file>

<file path=customXml/itemProps87.xml><?xml version="1.0" encoding="utf-8"?>
<ds:datastoreItem xmlns:ds="http://schemas.openxmlformats.org/officeDocument/2006/customXml" ds:itemID="{BFA21E7E-A194-4D7A-B116-D82B37003743}"/>
</file>

<file path=customXml/itemProps88.xml><?xml version="1.0" encoding="utf-8"?>
<ds:datastoreItem xmlns:ds="http://schemas.openxmlformats.org/officeDocument/2006/customXml" ds:itemID="{62F0DA61-2DB8-4FC4-8DFD-6131292F4BA6}"/>
</file>

<file path=customXml/itemProps89.xml><?xml version="1.0" encoding="utf-8"?>
<ds:datastoreItem xmlns:ds="http://schemas.openxmlformats.org/officeDocument/2006/customXml" ds:itemID="{C1DB4860-C491-4F8A-9CC0-77D2C4F7341C}"/>
</file>

<file path=customXml/itemProps9.xml><?xml version="1.0" encoding="utf-8"?>
<ds:datastoreItem xmlns:ds="http://schemas.openxmlformats.org/officeDocument/2006/customXml" ds:itemID="{C28887B8-A228-465D-A2D4-ADF724CE6FF8}"/>
</file>

<file path=customXml/itemProps90.xml><?xml version="1.0" encoding="utf-8"?>
<ds:datastoreItem xmlns:ds="http://schemas.openxmlformats.org/officeDocument/2006/customXml" ds:itemID="{3043FEC0-5E9A-4C80-BC93-0244B5E9B25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4C91065-5C05-4194-8CCA-912FBA28FA45}"/>
</file>

<file path=customXml/itemProps93.xml><?xml version="1.0" encoding="utf-8"?>
<ds:datastoreItem xmlns:ds="http://schemas.openxmlformats.org/officeDocument/2006/customXml" ds:itemID="{5414BCCF-ABCB-4BB2-950F-40593E566335}"/>
</file>

<file path=customXml/itemProps94.xml><?xml version="1.0" encoding="utf-8"?>
<ds:datastoreItem xmlns:ds="http://schemas.openxmlformats.org/officeDocument/2006/customXml" ds:itemID="{30FD65A6-8058-402B-A6D7-156FBC1C6F50}"/>
</file>

<file path=customXml/itemProps95.xml><?xml version="1.0" encoding="utf-8"?>
<ds:datastoreItem xmlns:ds="http://schemas.openxmlformats.org/officeDocument/2006/customXml" ds:itemID="{04C9C3A0-D03D-4B73-BB33-B0AC4A908771}"/>
</file>

<file path=customXml/itemProps96.xml><?xml version="1.0" encoding="utf-8"?>
<ds:datastoreItem xmlns:ds="http://schemas.openxmlformats.org/officeDocument/2006/customXml" ds:itemID="{367D6AB4-811A-49CC-A8E6-56A1CB008BCA}"/>
</file>

<file path=customXml/itemProps97.xml><?xml version="1.0" encoding="utf-8"?>
<ds:datastoreItem xmlns:ds="http://schemas.openxmlformats.org/officeDocument/2006/customXml" ds:itemID="{268BCD82-E3C2-4549-B7B1-5C9B3CD6FE72}"/>
</file>

<file path=customXml/itemProps98.xml><?xml version="1.0" encoding="utf-8"?>
<ds:datastoreItem xmlns:ds="http://schemas.openxmlformats.org/officeDocument/2006/customXml" ds:itemID="{DA332EEF-71A7-483D-8575-F356FDE05458}"/>
</file>

<file path=customXml/itemProps99.xml><?xml version="1.0" encoding="utf-8"?>
<ds:datastoreItem xmlns:ds="http://schemas.openxmlformats.org/officeDocument/2006/customXml" ds:itemID="{D016E3CD-0EC5-4A82-A6F4-C08FECF28F7C}"/>
</file>

<file path=docProps/app.xml><?xml version="1.0" encoding="utf-8"?>
<Properties xmlns="http://schemas.openxmlformats.org/officeDocument/2006/extended-properties" xmlns:vt="http://schemas.openxmlformats.org/officeDocument/2006/docPropsVTypes">
  <Template>Normal</Template>
  <TotalTime>703</TotalTime>
  <Pages>74</Pages>
  <Words>23018</Words>
  <Characters>131208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153919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129</cp:revision>
  <cp:lastPrinted>2019-01-10T13:48:00Z</cp:lastPrinted>
  <dcterms:created xsi:type="dcterms:W3CDTF">2016-11-10T08:45:00Z</dcterms:created>
  <dcterms:modified xsi:type="dcterms:W3CDTF">2019-07-09T12:49:00Z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